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825FB" w14:textId="159A8CB0" w:rsidR="003C07BA" w:rsidRDefault="00953668" w:rsidP="00700077">
      <w:pPr>
        <w:spacing w:before="60" w:line="600" w:lineRule="exact"/>
        <w:rPr>
          <w:rFonts w:ascii="Arial" w:eastAsia="Arial" w:hAnsi="Arial" w:cs="Arial"/>
          <w:b/>
          <w:color w:val="7030A0"/>
          <w:position w:val="11"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1" locked="0" layoutInCell="1" allowOverlap="1" wp14:anchorId="2D26255B" wp14:editId="635F8350">
            <wp:simplePos x="0" y="0"/>
            <wp:positionH relativeFrom="margin">
              <wp:posOffset>419100</wp:posOffset>
            </wp:positionH>
            <wp:positionV relativeFrom="paragraph">
              <wp:posOffset>43815</wp:posOffset>
            </wp:positionV>
            <wp:extent cx="1403350" cy="805180"/>
            <wp:effectExtent l="0" t="0" r="6350" b="0"/>
            <wp:wrapTight wrapText="bothSides">
              <wp:wrapPolygon edited="0">
                <wp:start x="1173" y="0"/>
                <wp:lineTo x="0" y="2555"/>
                <wp:lineTo x="0" y="10732"/>
                <wp:lineTo x="3225" y="16353"/>
                <wp:lineTo x="3225" y="20953"/>
                <wp:lineTo x="18179" y="20953"/>
                <wp:lineTo x="18179" y="16353"/>
                <wp:lineTo x="21405" y="10732"/>
                <wp:lineTo x="21405" y="2044"/>
                <wp:lineTo x="14954" y="0"/>
                <wp:lineTo x="1173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7030A0"/>
          <w:sz w:val="22"/>
          <w:lang w:val="en-GB" w:eastAsia="en-GB"/>
        </w:rPr>
        <w:drawing>
          <wp:anchor distT="0" distB="0" distL="114300" distR="114300" simplePos="0" relativeHeight="251662336" behindDoc="1" locked="0" layoutInCell="1" allowOverlap="1" wp14:anchorId="5571D9C5" wp14:editId="65140883">
            <wp:simplePos x="0" y="0"/>
            <wp:positionH relativeFrom="margin">
              <wp:posOffset>2223135</wp:posOffset>
            </wp:positionH>
            <wp:positionV relativeFrom="paragraph">
              <wp:posOffset>69850</wp:posOffset>
            </wp:positionV>
            <wp:extent cx="2267585" cy="495300"/>
            <wp:effectExtent l="0" t="0" r="0" b="0"/>
            <wp:wrapTight wrapText="bothSides">
              <wp:wrapPolygon edited="0">
                <wp:start x="2178" y="0"/>
                <wp:lineTo x="907" y="2492"/>
                <wp:lineTo x="0" y="7477"/>
                <wp:lineTo x="181" y="16615"/>
                <wp:lineTo x="1815" y="20769"/>
                <wp:lineTo x="21231" y="20769"/>
                <wp:lineTo x="21231" y="12462"/>
                <wp:lineTo x="18872" y="6646"/>
                <wp:lineTo x="14335" y="0"/>
                <wp:lineTo x="2178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unded by UK Gov-0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58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07BA" w:rsidRPr="00700077">
        <w:rPr>
          <w:noProof/>
          <w:color w:val="7030A0"/>
          <w:sz w:val="22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0D5ED623" wp14:editId="1670069D">
            <wp:simplePos x="0" y="0"/>
            <wp:positionH relativeFrom="margin">
              <wp:posOffset>4787900</wp:posOffset>
            </wp:positionH>
            <wp:positionV relativeFrom="margin">
              <wp:align>top</wp:align>
            </wp:positionV>
            <wp:extent cx="2132965" cy="680762"/>
            <wp:effectExtent l="0" t="0" r="63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large jpeg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8095" cy="6887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21BE" w:rsidRPr="00700077">
        <w:rPr>
          <w:noProof/>
          <w:color w:val="7030A0"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C3E9D6" wp14:editId="298EC443">
                <wp:simplePos x="0" y="0"/>
                <wp:positionH relativeFrom="column">
                  <wp:posOffset>3889375</wp:posOffset>
                </wp:positionH>
                <wp:positionV relativeFrom="paragraph">
                  <wp:posOffset>-177800</wp:posOffset>
                </wp:positionV>
                <wp:extent cx="933450" cy="65722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D73C2C" w14:textId="167D53B8" w:rsidR="00EC21BE" w:rsidRDefault="00EC21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3E9D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06.25pt;margin-top:-14pt;width:73.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" fillcolor="white [3201]" stroked="f" strokeweight=".5pt">
                <v:textbox>
                  <w:txbxContent>
                    <w:p w14:paraId="72D73C2C" w14:textId="167D53B8" w:rsidR="00EC21BE" w:rsidRDefault="00EC21BE"/>
                  </w:txbxContent>
                </v:textbox>
              </v:shape>
            </w:pict>
          </mc:Fallback>
        </mc:AlternateContent>
      </w:r>
      <w:r w:rsidR="00786F7C">
        <w:rPr>
          <w:rFonts w:ascii="Arial" w:eastAsia="Arial" w:hAnsi="Arial" w:cs="Arial"/>
          <w:b/>
          <w:color w:val="7030A0"/>
          <w:position w:val="11"/>
          <w:sz w:val="40"/>
          <w:szCs w:val="40"/>
        </w:rPr>
        <w:t xml:space="preserve"> </w:t>
      </w:r>
    </w:p>
    <w:p w14:paraId="1FBF1CD3" w14:textId="7BE18815" w:rsidR="003C07BA" w:rsidRDefault="003C07BA" w:rsidP="00700077">
      <w:pPr>
        <w:spacing w:before="60" w:line="600" w:lineRule="exact"/>
        <w:rPr>
          <w:rFonts w:ascii="Arial" w:eastAsia="Arial" w:hAnsi="Arial" w:cs="Arial"/>
          <w:b/>
          <w:color w:val="7030A0"/>
          <w:position w:val="11"/>
          <w:sz w:val="40"/>
          <w:szCs w:val="40"/>
        </w:rPr>
      </w:pPr>
    </w:p>
    <w:p w14:paraId="7AE58827" w14:textId="3099C7D2" w:rsidR="005A4C3F" w:rsidRPr="003C07BA" w:rsidRDefault="00700077" w:rsidP="003C07BA">
      <w:pPr>
        <w:spacing w:before="60" w:line="600" w:lineRule="exact"/>
        <w:jc w:val="center"/>
        <w:rPr>
          <w:rFonts w:ascii="Arial" w:eastAsia="Arial" w:hAnsi="Arial" w:cs="Arial"/>
          <w:b/>
          <w:color w:val="7030A0"/>
          <w:position w:val="11"/>
          <w:sz w:val="40"/>
          <w:szCs w:val="40"/>
        </w:rPr>
      </w:pPr>
      <w:r w:rsidRPr="00700077">
        <w:rPr>
          <w:rFonts w:ascii="Arial" w:eastAsia="Arial" w:hAnsi="Arial" w:cs="Arial"/>
          <w:b/>
          <w:color w:val="7030A0"/>
          <w:position w:val="11"/>
          <w:sz w:val="40"/>
          <w:szCs w:val="40"/>
        </w:rPr>
        <w:t>Enrolment</w:t>
      </w:r>
      <w:r w:rsidRPr="00700077">
        <w:rPr>
          <w:rFonts w:ascii="Arial" w:eastAsia="Arial" w:hAnsi="Arial" w:cs="Arial"/>
          <w:b/>
          <w:color w:val="7030A0"/>
          <w:spacing w:val="12"/>
          <w:position w:val="11"/>
          <w:sz w:val="40"/>
          <w:szCs w:val="40"/>
        </w:rPr>
        <w:t xml:space="preserve"> </w:t>
      </w:r>
      <w:r w:rsidRPr="00700077">
        <w:rPr>
          <w:rFonts w:ascii="Arial" w:eastAsia="Arial" w:hAnsi="Arial" w:cs="Arial"/>
          <w:b/>
          <w:color w:val="7030A0"/>
          <w:position w:val="11"/>
          <w:sz w:val="40"/>
          <w:szCs w:val="40"/>
        </w:rPr>
        <w:t>Form 202</w:t>
      </w:r>
      <w:r w:rsidR="00953668">
        <w:rPr>
          <w:rFonts w:ascii="Arial" w:eastAsia="Arial" w:hAnsi="Arial" w:cs="Arial"/>
          <w:b/>
          <w:color w:val="7030A0"/>
          <w:position w:val="11"/>
          <w:sz w:val="40"/>
          <w:szCs w:val="40"/>
        </w:rPr>
        <w:t>4</w:t>
      </w:r>
      <w:r w:rsidRPr="00700077">
        <w:rPr>
          <w:rFonts w:ascii="Arial" w:eastAsia="Arial" w:hAnsi="Arial" w:cs="Arial"/>
          <w:b/>
          <w:color w:val="7030A0"/>
          <w:position w:val="11"/>
          <w:sz w:val="40"/>
          <w:szCs w:val="40"/>
        </w:rPr>
        <w:t>/2</w:t>
      </w:r>
      <w:r w:rsidR="00953668">
        <w:rPr>
          <w:rFonts w:ascii="Arial" w:eastAsia="Arial" w:hAnsi="Arial" w:cs="Arial"/>
          <w:b/>
          <w:color w:val="7030A0"/>
          <w:position w:val="11"/>
          <w:sz w:val="40"/>
          <w:szCs w:val="40"/>
        </w:rPr>
        <w:t>5</w:t>
      </w:r>
    </w:p>
    <w:p w14:paraId="52A53594" w14:textId="77777777" w:rsidR="005A4C3F" w:rsidRDefault="00060E90">
      <w:pPr>
        <w:tabs>
          <w:tab w:val="left" w:pos="11100"/>
        </w:tabs>
        <w:ind w:left="1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45803C"/>
          <w:spacing w:val="7"/>
          <w:sz w:val="24"/>
          <w:szCs w:val="24"/>
          <w:highlight w:val="lightGray"/>
        </w:rPr>
        <w:t xml:space="preserve"> </w:t>
      </w:r>
      <w:r>
        <w:rPr>
          <w:rFonts w:ascii="Arial" w:eastAsia="Arial" w:hAnsi="Arial" w:cs="Arial"/>
          <w:b/>
          <w:color w:val="45803C"/>
          <w:sz w:val="24"/>
          <w:szCs w:val="24"/>
          <w:highlight w:val="lightGray"/>
        </w:rPr>
        <w:t>Section</w:t>
      </w:r>
      <w:r>
        <w:rPr>
          <w:rFonts w:ascii="Arial" w:eastAsia="Arial" w:hAnsi="Arial" w:cs="Arial"/>
          <w:b/>
          <w:color w:val="45803C"/>
          <w:spacing w:val="7"/>
          <w:sz w:val="24"/>
          <w:szCs w:val="24"/>
          <w:highlight w:val="lightGray"/>
        </w:rPr>
        <w:t xml:space="preserve"> </w:t>
      </w:r>
      <w:r>
        <w:rPr>
          <w:rFonts w:ascii="Arial" w:eastAsia="Arial" w:hAnsi="Arial" w:cs="Arial"/>
          <w:b/>
          <w:color w:val="45803C"/>
          <w:sz w:val="24"/>
          <w:szCs w:val="24"/>
          <w:highlight w:val="lightGray"/>
        </w:rPr>
        <w:t>1</w:t>
      </w:r>
      <w:r>
        <w:rPr>
          <w:rFonts w:ascii="Arial" w:eastAsia="Arial" w:hAnsi="Arial" w:cs="Arial"/>
          <w:b/>
          <w:color w:val="45803C"/>
          <w:spacing w:val="7"/>
          <w:sz w:val="24"/>
          <w:szCs w:val="24"/>
          <w:highlight w:val="lightGray"/>
        </w:rPr>
        <w:t xml:space="preserve"> </w:t>
      </w:r>
      <w:r>
        <w:rPr>
          <w:rFonts w:ascii="Arial" w:eastAsia="Arial" w:hAnsi="Arial" w:cs="Arial"/>
          <w:b/>
          <w:color w:val="45803C"/>
          <w:sz w:val="24"/>
          <w:szCs w:val="24"/>
          <w:highlight w:val="lightGray"/>
        </w:rPr>
        <w:t>-</w:t>
      </w:r>
      <w:r>
        <w:rPr>
          <w:rFonts w:ascii="Arial" w:eastAsia="Arial" w:hAnsi="Arial" w:cs="Arial"/>
          <w:b/>
          <w:color w:val="45803C"/>
          <w:spacing w:val="2"/>
          <w:sz w:val="24"/>
          <w:szCs w:val="24"/>
          <w:highlight w:val="lightGray"/>
        </w:rPr>
        <w:t xml:space="preserve"> </w:t>
      </w:r>
      <w:r>
        <w:rPr>
          <w:rFonts w:ascii="Arial" w:eastAsia="Arial" w:hAnsi="Arial" w:cs="Arial"/>
          <w:b/>
          <w:color w:val="45803C"/>
          <w:spacing w:val="-18"/>
          <w:sz w:val="24"/>
          <w:szCs w:val="24"/>
          <w:highlight w:val="lightGray"/>
        </w:rPr>
        <w:t>Y</w:t>
      </w:r>
      <w:r>
        <w:rPr>
          <w:rFonts w:ascii="Arial" w:eastAsia="Arial" w:hAnsi="Arial" w:cs="Arial"/>
          <w:b/>
          <w:color w:val="45803C"/>
          <w:sz w:val="24"/>
          <w:szCs w:val="24"/>
          <w:highlight w:val="lightGray"/>
        </w:rPr>
        <w:t>our</w:t>
      </w:r>
      <w:r>
        <w:rPr>
          <w:rFonts w:ascii="Arial" w:eastAsia="Arial" w:hAnsi="Arial" w:cs="Arial"/>
          <w:b/>
          <w:color w:val="45803C"/>
          <w:spacing w:val="7"/>
          <w:sz w:val="24"/>
          <w:szCs w:val="24"/>
          <w:highlight w:val="lightGray"/>
        </w:rPr>
        <w:t xml:space="preserve"> </w:t>
      </w:r>
      <w:r>
        <w:rPr>
          <w:rFonts w:ascii="Arial" w:eastAsia="Arial" w:hAnsi="Arial" w:cs="Arial"/>
          <w:b/>
          <w:color w:val="45803C"/>
          <w:sz w:val="24"/>
          <w:szCs w:val="24"/>
          <w:highlight w:val="lightGray"/>
        </w:rPr>
        <w:t xml:space="preserve">Details </w:t>
      </w:r>
      <w:r>
        <w:rPr>
          <w:rFonts w:ascii="Arial" w:eastAsia="Arial" w:hAnsi="Arial" w:cs="Arial"/>
          <w:b/>
          <w:color w:val="45803C"/>
          <w:sz w:val="24"/>
          <w:szCs w:val="24"/>
          <w:highlight w:val="lightGray"/>
        </w:rPr>
        <w:tab/>
      </w:r>
    </w:p>
    <w:p w14:paraId="270560E2" w14:textId="77777777" w:rsidR="005A4C3F" w:rsidRPr="00542486" w:rsidRDefault="005A4C3F" w:rsidP="000C5398">
      <w:pPr>
        <w:spacing w:before="19" w:line="276" w:lineRule="auto"/>
        <w:rPr>
          <w:sz w:val="24"/>
          <w:szCs w:val="24"/>
        </w:rPr>
      </w:pPr>
    </w:p>
    <w:p w14:paraId="14628A15" w14:textId="77777777" w:rsidR="005A4C3F" w:rsidRPr="00542486" w:rsidRDefault="00644CD7" w:rsidP="000C5398">
      <w:pPr>
        <w:tabs>
          <w:tab w:val="left" w:pos="11100"/>
        </w:tabs>
        <w:spacing w:line="276" w:lineRule="auto"/>
        <w:ind w:left="114" w:right="72"/>
        <w:rPr>
          <w:rFonts w:ascii="Arial" w:eastAsia="Arial" w:hAnsi="Arial" w:cs="Arial"/>
          <w:color w:val="727376"/>
          <w:spacing w:val="25"/>
          <w:sz w:val="24"/>
          <w:szCs w:val="24"/>
        </w:rPr>
      </w:pPr>
      <w:r w:rsidRPr="00542486">
        <w:rPr>
          <w:rFonts w:ascii="Arial" w:eastAsia="Arial" w:hAnsi="Arial" w:cs="Arial"/>
          <w:color w:val="727376"/>
          <w:sz w:val="24"/>
          <w:szCs w:val="24"/>
        </w:rPr>
        <w:t>Title (</w:t>
      </w:r>
      <w:proofErr w:type="spellStart"/>
      <w:r w:rsidRPr="00542486">
        <w:rPr>
          <w:rFonts w:ascii="Arial" w:eastAsia="Arial" w:hAnsi="Arial" w:cs="Arial"/>
          <w:color w:val="727376"/>
          <w:sz w:val="24"/>
          <w:szCs w:val="24"/>
        </w:rPr>
        <w:t>Mr</w:t>
      </w:r>
      <w:proofErr w:type="spellEnd"/>
      <w:r w:rsidRPr="00542486">
        <w:rPr>
          <w:rFonts w:ascii="Arial" w:eastAsia="Arial" w:hAnsi="Arial" w:cs="Arial"/>
          <w:color w:val="727376"/>
          <w:sz w:val="24"/>
          <w:szCs w:val="24"/>
        </w:rPr>
        <w:t>/Miss/</w:t>
      </w:r>
      <w:proofErr w:type="spellStart"/>
      <w:r w:rsidRPr="00542486">
        <w:rPr>
          <w:rFonts w:ascii="Arial" w:eastAsia="Arial" w:hAnsi="Arial" w:cs="Arial"/>
          <w:color w:val="727376"/>
          <w:sz w:val="24"/>
          <w:szCs w:val="24"/>
        </w:rPr>
        <w:t>Mrs</w:t>
      </w:r>
      <w:proofErr w:type="spellEnd"/>
      <w:r w:rsidRPr="00542486">
        <w:rPr>
          <w:rFonts w:ascii="Arial" w:eastAsia="Arial" w:hAnsi="Arial" w:cs="Arial"/>
          <w:color w:val="727376"/>
          <w:sz w:val="24"/>
          <w:szCs w:val="24"/>
        </w:rPr>
        <w:t>/</w:t>
      </w:r>
      <w:proofErr w:type="spellStart"/>
      <w:r w:rsidRPr="00542486">
        <w:rPr>
          <w:rFonts w:ascii="Arial" w:eastAsia="Arial" w:hAnsi="Arial" w:cs="Arial"/>
          <w:color w:val="727376"/>
          <w:sz w:val="24"/>
          <w:szCs w:val="24"/>
        </w:rPr>
        <w:t>Ms</w:t>
      </w:r>
      <w:proofErr w:type="spellEnd"/>
      <w:r w:rsidRPr="00542486">
        <w:rPr>
          <w:rFonts w:ascii="Arial" w:eastAsia="Arial" w:hAnsi="Arial" w:cs="Arial"/>
          <w:color w:val="727376"/>
          <w:sz w:val="24"/>
          <w:szCs w:val="24"/>
        </w:rPr>
        <w:t>) ……. First name: …………………</w:t>
      </w:r>
      <w:proofErr w:type="gramStart"/>
      <w:r w:rsidRPr="00542486">
        <w:rPr>
          <w:rFonts w:ascii="Arial" w:eastAsia="Arial" w:hAnsi="Arial" w:cs="Arial"/>
          <w:color w:val="727376"/>
          <w:sz w:val="24"/>
          <w:szCs w:val="24"/>
        </w:rPr>
        <w:t>…..</w:t>
      </w:r>
      <w:proofErr w:type="gramEnd"/>
      <w:r w:rsidRPr="00542486">
        <w:rPr>
          <w:rFonts w:ascii="Arial" w:eastAsia="Arial" w:hAnsi="Arial" w:cs="Arial"/>
          <w:color w:val="727376"/>
          <w:sz w:val="24"/>
          <w:szCs w:val="24"/>
        </w:rPr>
        <w:t xml:space="preserve"> Surn</w:t>
      </w:r>
      <w:r w:rsidR="00060E90" w:rsidRPr="00542486">
        <w:rPr>
          <w:rFonts w:ascii="Arial" w:eastAsia="Arial" w:hAnsi="Arial" w:cs="Arial"/>
          <w:color w:val="727376"/>
          <w:sz w:val="24"/>
          <w:szCs w:val="24"/>
        </w:rPr>
        <w:t xml:space="preserve">ame: </w:t>
      </w:r>
      <w:r w:rsidR="004D7A42" w:rsidRPr="00542486">
        <w:rPr>
          <w:rFonts w:ascii="Arial" w:eastAsia="Arial" w:hAnsi="Arial" w:cs="Arial"/>
          <w:color w:val="727376"/>
          <w:sz w:val="24"/>
          <w:szCs w:val="24"/>
        </w:rPr>
        <w:t>…………………………………….</w:t>
      </w:r>
      <w:r w:rsidR="00060E90" w:rsidRPr="00542486">
        <w:rPr>
          <w:rFonts w:ascii="Arial" w:eastAsia="Arial" w:hAnsi="Arial" w:cs="Arial"/>
          <w:color w:val="727376"/>
          <w:sz w:val="24"/>
          <w:szCs w:val="24"/>
        </w:rPr>
        <w:t xml:space="preserve"> Address:</w:t>
      </w:r>
      <w:r w:rsidR="004D7A42" w:rsidRPr="00542486">
        <w:rPr>
          <w:rFonts w:ascii="Arial" w:eastAsia="Arial" w:hAnsi="Arial" w:cs="Arial"/>
          <w:color w:val="727376"/>
          <w:spacing w:val="25"/>
          <w:sz w:val="24"/>
          <w:szCs w:val="24"/>
        </w:rPr>
        <w:t xml:space="preserve"> ………………………………………………………………………………………………</w:t>
      </w:r>
      <w:proofErr w:type="gramStart"/>
      <w:r w:rsidR="004D7A42" w:rsidRPr="00542486">
        <w:rPr>
          <w:rFonts w:ascii="Arial" w:eastAsia="Arial" w:hAnsi="Arial" w:cs="Arial"/>
          <w:color w:val="727376"/>
          <w:spacing w:val="25"/>
          <w:sz w:val="24"/>
          <w:szCs w:val="24"/>
        </w:rPr>
        <w:t>…..</w:t>
      </w:r>
      <w:proofErr w:type="gramEnd"/>
    </w:p>
    <w:p w14:paraId="23580226" w14:textId="77777777" w:rsidR="005A4C3F" w:rsidRPr="00542486" w:rsidRDefault="004D7A42" w:rsidP="000C5398">
      <w:pPr>
        <w:tabs>
          <w:tab w:val="left" w:pos="11100"/>
        </w:tabs>
        <w:spacing w:line="276" w:lineRule="auto"/>
        <w:ind w:left="114" w:right="72"/>
        <w:rPr>
          <w:rFonts w:ascii="Arial" w:eastAsia="Arial" w:hAnsi="Arial" w:cs="Arial"/>
          <w:sz w:val="24"/>
          <w:szCs w:val="24"/>
        </w:rPr>
      </w:pPr>
      <w:r w:rsidRPr="00542486">
        <w:rPr>
          <w:rFonts w:ascii="Arial" w:eastAsia="Arial" w:hAnsi="Arial" w:cs="Arial"/>
          <w:color w:val="727376"/>
          <w:spacing w:val="25"/>
          <w:sz w:val="24"/>
          <w:szCs w:val="24"/>
        </w:rPr>
        <w:t>…………………………………………………………</w:t>
      </w:r>
      <w:r w:rsidR="00A2363E" w:rsidRPr="00542486">
        <w:rPr>
          <w:rFonts w:ascii="Arial" w:eastAsia="Arial" w:hAnsi="Arial" w:cs="Arial"/>
          <w:color w:val="727376"/>
          <w:spacing w:val="25"/>
          <w:sz w:val="24"/>
          <w:szCs w:val="24"/>
        </w:rPr>
        <w:t>.</w:t>
      </w:r>
      <w:r w:rsidR="001E0E7D" w:rsidRPr="00542486">
        <w:rPr>
          <w:rFonts w:ascii="Arial" w:eastAsia="Arial" w:hAnsi="Arial" w:cs="Arial"/>
          <w:color w:val="727376"/>
          <w:spacing w:val="-27"/>
          <w:sz w:val="24"/>
          <w:szCs w:val="24"/>
        </w:rPr>
        <w:t xml:space="preserve"> </w:t>
      </w:r>
      <w:r w:rsidRPr="00542486">
        <w:rPr>
          <w:rFonts w:ascii="Arial" w:eastAsia="Arial" w:hAnsi="Arial" w:cs="Arial"/>
          <w:color w:val="727376"/>
          <w:spacing w:val="-27"/>
          <w:sz w:val="24"/>
          <w:szCs w:val="24"/>
        </w:rPr>
        <w:t xml:space="preserve"> </w:t>
      </w:r>
      <w:proofErr w:type="gramStart"/>
      <w:r w:rsidR="00E80A74" w:rsidRPr="00542486">
        <w:rPr>
          <w:rFonts w:ascii="Arial" w:eastAsia="Arial" w:hAnsi="Arial" w:cs="Arial"/>
          <w:color w:val="727376"/>
          <w:spacing w:val="11"/>
          <w:sz w:val="24"/>
          <w:szCs w:val="24"/>
        </w:rPr>
        <w:t>Postcode:</w:t>
      </w:r>
      <w:r w:rsidRPr="00542486">
        <w:rPr>
          <w:rFonts w:ascii="Arial" w:eastAsia="Arial" w:hAnsi="Arial" w:cs="Arial"/>
          <w:color w:val="727376"/>
          <w:spacing w:val="-27"/>
          <w:sz w:val="24"/>
          <w:szCs w:val="24"/>
        </w:rPr>
        <w:t>…</w:t>
      </w:r>
      <w:proofErr w:type="gramEnd"/>
      <w:r w:rsidRPr="00542486">
        <w:rPr>
          <w:rFonts w:ascii="Arial" w:eastAsia="Arial" w:hAnsi="Arial" w:cs="Arial"/>
          <w:color w:val="727376"/>
          <w:spacing w:val="-27"/>
          <w:sz w:val="24"/>
          <w:szCs w:val="24"/>
        </w:rPr>
        <w:t>……………………………………………</w:t>
      </w:r>
    </w:p>
    <w:p w14:paraId="02574054" w14:textId="4B2FFC87" w:rsidR="005143DE" w:rsidRPr="00542486" w:rsidRDefault="005143DE" w:rsidP="000C5398">
      <w:pPr>
        <w:tabs>
          <w:tab w:val="left" w:pos="11100"/>
        </w:tabs>
        <w:spacing w:line="276" w:lineRule="auto"/>
        <w:ind w:left="2880" w:right="72" w:hanging="2880"/>
        <w:rPr>
          <w:rFonts w:ascii="Arial" w:eastAsia="Arial" w:hAnsi="Arial" w:cs="Arial"/>
          <w:color w:val="727376"/>
          <w:spacing w:val="11"/>
          <w:sz w:val="24"/>
          <w:szCs w:val="24"/>
        </w:rPr>
      </w:pPr>
      <w:r w:rsidRPr="00542486">
        <w:rPr>
          <w:rFonts w:ascii="Arial" w:eastAsia="Arial" w:hAnsi="Arial" w:cs="Arial"/>
          <w:color w:val="727376"/>
          <w:sz w:val="24"/>
          <w:szCs w:val="24"/>
        </w:rPr>
        <w:t xml:space="preserve">  </w:t>
      </w:r>
      <w:r w:rsidR="00060E90" w:rsidRPr="00542486">
        <w:rPr>
          <w:rFonts w:ascii="Arial" w:eastAsia="Arial" w:hAnsi="Arial" w:cs="Arial"/>
          <w:color w:val="727376"/>
          <w:spacing w:val="-27"/>
          <w:sz w:val="24"/>
          <w:szCs w:val="24"/>
        </w:rPr>
        <w:t>T</w:t>
      </w:r>
      <w:r w:rsidR="00060E90" w:rsidRPr="00542486">
        <w:rPr>
          <w:rFonts w:ascii="Arial" w:eastAsia="Arial" w:hAnsi="Arial" w:cs="Arial"/>
          <w:color w:val="727376"/>
          <w:sz w:val="24"/>
          <w:szCs w:val="24"/>
        </w:rPr>
        <w:t>elephone</w:t>
      </w:r>
      <w:r w:rsidR="00060E90" w:rsidRPr="00542486">
        <w:rPr>
          <w:rFonts w:ascii="Arial" w:eastAsia="Arial" w:hAnsi="Arial" w:cs="Arial"/>
          <w:color w:val="727376"/>
          <w:spacing w:val="7"/>
          <w:sz w:val="24"/>
          <w:szCs w:val="24"/>
        </w:rPr>
        <w:t xml:space="preserve"> </w:t>
      </w:r>
      <w:r w:rsidR="00060E90" w:rsidRPr="00542486">
        <w:rPr>
          <w:rFonts w:ascii="Arial" w:eastAsia="Arial" w:hAnsi="Arial" w:cs="Arial"/>
          <w:color w:val="727376"/>
          <w:sz w:val="24"/>
          <w:szCs w:val="24"/>
        </w:rPr>
        <w:t>Number</w:t>
      </w:r>
      <w:r w:rsidR="00060E90" w:rsidRPr="00542486">
        <w:rPr>
          <w:rFonts w:ascii="Arial" w:eastAsia="Arial" w:hAnsi="Arial" w:cs="Arial"/>
          <w:color w:val="727376"/>
          <w:spacing w:val="11"/>
          <w:sz w:val="24"/>
          <w:szCs w:val="24"/>
        </w:rPr>
        <w:t>:</w:t>
      </w:r>
      <w:r w:rsidRPr="00542486">
        <w:rPr>
          <w:rFonts w:ascii="Arial" w:eastAsia="Arial" w:hAnsi="Arial" w:cs="Arial"/>
          <w:color w:val="727376"/>
          <w:spacing w:val="11"/>
          <w:sz w:val="24"/>
          <w:szCs w:val="24"/>
        </w:rPr>
        <w:t xml:space="preserve">   ……………………………</w:t>
      </w:r>
      <w:proofErr w:type="gramStart"/>
      <w:r w:rsidR="00A2363E" w:rsidRPr="00542486">
        <w:rPr>
          <w:rFonts w:ascii="Arial" w:eastAsia="Arial" w:hAnsi="Arial" w:cs="Arial"/>
          <w:color w:val="727376"/>
          <w:spacing w:val="11"/>
          <w:sz w:val="24"/>
          <w:szCs w:val="24"/>
        </w:rPr>
        <w:t>…..</w:t>
      </w:r>
      <w:proofErr w:type="gramEnd"/>
      <w:r w:rsidRPr="00542486">
        <w:rPr>
          <w:rFonts w:ascii="Arial" w:eastAsia="Arial" w:hAnsi="Arial" w:cs="Arial"/>
          <w:color w:val="727376"/>
          <w:spacing w:val="11"/>
          <w:sz w:val="24"/>
          <w:szCs w:val="24"/>
        </w:rPr>
        <w:t xml:space="preserve">     </w:t>
      </w:r>
      <w:r w:rsidR="00A2363E" w:rsidRPr="00542486">
        <w:rPr>
          <w:rFonts w:ascii="Arial" w:eastAsia="Arial" w:hAnsi="Arial" w:cs="Arial"/>
          <w:color w:val="727376"/>
          <w:spacing w:val="11"/>
          <w:sz w:val="24"/>
          <w:szCs w:val="24"/>
        </w:rPr>
        <w:t xml:space="preserve"> </w:t>
      </w:r>
      <w:r w:rsidRPr="00542486">
        <w:rPr>
          <w:rFonts w:ascii="Arial" w:eastAsia="Arial" w:hAnsi="Arial" w:cs="Arial"/>
          <w:color w:val="727376"/>
          <w:spacing w:val="11"/>
          <w:sz w:val="24"/>
          <w:szCs w:val="24"/>
        </w:rPr>
        <w:t>Mobile: ………………………………………….</w:t>
      </w:r>
    </w:p>
    <w:p w14:paraId="684B85CB" w14:textId="77777777" w:rsidR="005A4C3F" w:rsidRPr="00542486" w:rsidRDefault="005143DE" w:rsidP="000C5398">
      <w:pPr>
        <w:tabs>
          <w:tab w:val="left" w:pos="11100"/>
        </w:tabs>
        <w:spacing w:line="276" w:lineRule="auto"/>
        <w:ind w:left="2880" w:right="72" w:hanging="2880"/>
        <w:rPr>
          <w:rFonts w:ascii="MS PMincho" w:eastAsia="MS PMincho" w:hAnsi="MS PMincho" w:cs="MS PMincho"/>
          <w:color w:val="727376"/>
          <w:w w:val="75"/>
          <w:position w:val="-2"/>
          <w:sz w:val="24"/>
          <w:szCs w:val="24"/>
        </w:rPr>
      </w:pPr>
      <w:r w:rsidRPr="00542486">
        <w:rPr>
          <w:rFonts w:ascii="Arial" w:eastAsia="Arial" w:hAnsi="Arial" w:cs="Arial"/>
          <w:color w:val="727376"/>
          <w:sz w:val="24"/>
          <w:szCs w:val="24"/>
        </w:rPr>
        <w:t xml:space="preserve">  Email</w:t>
      </w:r>
      <w:r w:rsidRPr="00542486">
        <w:rPr>
          <w:rFonts w:ascii="Arial" w:eastAsia="Arial" w:hAnsi="Arial" w:cs="Arial"/>
          <w:color w:val="727376"/>
          <w:spacing w:val="-6"/>
          <w:sz w:val="24"/>
          <w:szCs w:val="24"/>
        </w:rPr>
        <w:t xml:space="preserve"> </w:t>
      </w:r>
      <w:r w:rsidRPr="00542486">
        <w:rPr>
          <w:rFonts w:ascii="Arial" w:eastAsia="Arial" w:hAnsi="Arial" w:cs="Arial"/>
          <w:color w:val="727376"/>
          <w:sz w:val="24"/>
          <w:szCs w:val="24"/>
        </w:rPr>
        <w:t>Address</w:t>
      </w:r>
      <w:r w:rsidRPr="00542486">
        <w:rPr>
          <w:rFonts w:ascii="Arial" w:eastAsia="Arial" w:hAnsi="Arial" w:cs="Arial"/>
          <w:color w:val="727376"/>
          <w:spacing w:val="3"/>
          <w:sz w:val="24"/>
          <w:szCs w:val="24"/>
        </w:rPr>
        <w:t>: …………………………………………</w:t>
      </w:r>
      <w:r w:rsidR="00A2363E" w:rsidRPr="00542486">
        <w:rPr>
          <w:rFonts w:ascii="Arial" w:eastAsia="Arial" w:hAnsi="Arial" w:cs="Arial"/>
          <w:color w:val="727376"/>
          <w:spacing w:val="3"/>
          <w:sz w:val="24"/>
          <w:szCs w:val="24"/>
        </w:rPr>
        <w:t>...   NI Number …………………………………….</w:t>
      </w:r>
      <w:r w:rsidRPr="00542486">
        <w:rPr>
          <w:rFonts w:ascii="Arial" w:eastAsia="Arial" w:hAnsi="Arial" w:cs="Arial"/>
          <w:color w:val="727376"/>
          <w:spacing w:val="3"/>
          <w:sz w:val="24"/>
          <w:szCs w:val="24"/>
          <w:u w:val="single"/>
        </w:rPr>
        <w:t xml:space="preserve"> </w:t>
      </w:r>
      <w:r w:rsidRPr="00542486">
        <w:rPr>
          <w:rFonts w:ascii="Arial" w:eastAsia="Arial" w:hAnsi="Arial" w:cs="Arial"/>
          <w:color w:val="727376"/>
          <w:spacing w:val="3"/>
          <w:sz w:val="24"/>
          <w:szCs w:val="24"/>
          <w:u w:val="double"/>
        </w:rPr>
        <w:t xml:space="preserve">                       </w:t>
      </w:r>
      <w:r w:rsidRPr="00542486">
        <w:rPr>
          <w:rFonts w:ascii="Arial" w:eastAsia="Arial" w:hAnsi="Arial" w:cs="Arial"/>
          <w:color w:val="727376"/>
          <w:spacing w:val="3"/>
          <w:sz w:val="24"/>
          <w:szCs w:val="24"/>
          <w:u w:val="single"/>
        </w:rPr>
        <w:t xml:space="preserve">                                            </w:t>
      </w:r>
      <w:r w:rsidRPr="00542486">
        <w:rPr>
          <w:rFonts w:ascii="Arial" w:eastAsia="Arial" w:hAnsi="Arial" w:cs="Arial"/>
          <w:color w:val="727376"/>
          <w:sz w:val="24"/>
          <w:szCs w:val="24"/>
          <w:u w:val="single" w:color="727376"/>
        </w:rPr>
        <w:t xml:space="preserve"> </w:t>
      </w:r>
      <w:r w:rsidRPr="00542486">
        <w:rPr>
          <w:rFonts w:ascii="Arial" w:eastAsia="Arial" w:hAnsi="Arial" w:cs="Arial"/>
          <w:color w:val="727376"/>
          <w:sz w:val="24"/>
          <w:szCs w:val="24"/>
          <w:u w:val="single"/>
        </w:rPr>
        <w:t xml:space="preserve">                                             </w:t>
      </w:r>
      <w:r w:rsidRPr="00542486">
        <w:rPr>
          <w:rFonts w:ascii="Arial" w:eastAsia="Arial" w:hAnsi="Arial" w:cs="Arial"/>
          <w:color w:val="727376"/>
          <w:spacing w:val="11"/>
          <w:sz w:val="24"/>
          <w:szCs w:val="24"/>
        </w:rPr>
        <w:t xml:space="preserve"> </w:t>
      </w:r>
      <w:r w:rsidRPr="00542486">
        <w:rPr>
          <w:rFonts w:ascii="Arial" w:eastAsia="Arial" w:hAnsi="Arial" w:cs="Arial"/>
          <w:color w:val="727376"/>
          <w:spacing w:val="11"/>
          <w:sz w:val="24"/>
          <w:szCs w:val="24"/>
          <w:u w:val="single"/>
        </w:rPr>
        <w:t xml:space="preserve">      </w:t>
      </w:r>
      <w:r w:rsidRPr="00542486">
        <w:rPr>
          <w:rFonts w:ascii="Arial" w:eastAsia="Arial" w:hAnsi="Arial" w:cs="Arial"/>
          <w:color w:val="727376"/>
          <w:sz w:val="24"/>
          <w:szCs w:val="24"/>
          <w:u w:val="single" w:color="727376"/>
        </w:rPr>
        <w:t xml:space="preserve">                             </w:t>
      </w:r>
      <w:r w:rsidRPr="00542486">
        <w:rPr>
          <w:rFonts w:ascii="Arial" w:eastAsia="Arial" w:hAnsi="Arial" w:cs="Arial"/>
          <w:color w:val="727376"/>
          <w:sz w:val="24"/>
          <w:szCs w:val="24"/>
        </w:rPr>
        <w:t xml:space="preserve">                                                                                     </w:t>
      </w:r>
    </w:p>
    <w:p w14:paraId="3458AE31" w14:textId="77777777" w:rsidR="00531CEE" w:rsidRPr="00542486" w:rsidRDefault="00060E90" w:rsidP="000C5398">
      <w:pPr>
        <w:tabs>
          <w:tab w:val="left" w:pos="11100"/>
        </w:tabs>
        <w:spacing w:line="276" w:lineRule="auto"/>
        <w:ind w:left="114"/>
        <w:rPr>
          <w:rFonts w:ascii="MS PMincho" w:eastAsia="MS PMincho" w:hAnsi="MS PMincho" w:cs="MS PMincho"/>
          <w:color w:val="727376"/>
          <w:spacing w:val="38"/>
          <w:position w:val="-1"/>
          <w:sz w:val="24"/>
          <w:szCs w:val="24"/>
        </w:rPr>
      </w:pPr>
      <w:r w:rsidRPr="00542486">
        <w:rPr>
          <w:rFonts w:ascii="Arial" w:eastAsia="Arial" w:hAnsi="Arial" w:cs="Arial"/>
          <w:color w:val="727376"/>
          <w:position w:val="-1"/>
          <w:sz w:val="24"/>
          <w:szCs w:val="24"/>
        </w:rPr>
        <w:t>Gender:</w:t>
      </w:r>
      <w:r w:rsidRPr="00542486">
        <w:rPr>
          <w:rFonts w:ascii="Arial" w:eastAsia="Arial" w:hAnsi="Arial" w:cs="Arial"/>
          <w:color w:val="727376"/>
          <w:spacing w:val="7"/>
          <w:position w:val="-1"/>
          <w:sz w:val="24"/>
          <w:szCs w:val="24"/>
        </w:rPr>
        <w:t xml:space="preserve"> </w:t>
      </w:r>
      <w:r w:rsidRPr="00542486">
        <w:rPr>
          <w:rFonts w:ascii="Arial" w:eastAsia="Arial" w:hAnsi="Arial" w:cs="Arial"/>
          <w:color w:val="727376"/>
          <w:position w:val="-1"/>
          <w:sz w:val="24"/>
          <w:szCs w:val="24"/>
        </w:rPr>
        <w:t>Male</w:t>
      </w:r>
      <w:r w:rsidRPr="00542486">
        <w:rPr>
          <w:rFonts w:ascii="Arial" w:eastAsia="Arial" w:hAnsi="Arial" w:cs="Arial"/>
          <w:color w:val="727376"/>
          <w:spacing w:val="7"/>
          <w:position w:val="-1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color w:val="727376"/>
            <w:spacing w:val="7"/>
            <w:position w:val="-1"/>
            <w:sz w:val="24"/>
            <w:szCs w:val="24"/>
          </w:rPr>
          <w:id w:val="1282621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486">
            <w:rPr>
              <w:rFonts w:ascii="MS Gothic" w:eastAsia="MS Gothic" w:hAnsi="MS Gothic" w:cs="Arial" w:hint="eastAsia"/>
              <w:color w:val="727376"/>
              <w:spacing w:val="7"/>
              <w:position w:val="-1"/>
              <w:sz w:val="24"/>
              <w:szCs w:val="24"/>
            </w:rPr>
            <w:t>☐</w:t>
          </w:r>
        </w:sdtContent>
      </w:sdt>
      <w:r w:rsidRPr="00542486">
        <w:rPr>
          <w:rFonts w:ascii="MS PMincho" w:eastAsia="MS PMincho" w:hAnsi="MS PMincho" w:cs="MS PMincho"/>
          <w:color w:val="727376"/>
          <w:position w:val="-1"/>
          <w:sz w:val="24"/>
          <w:szCs w:val="24"/>
        </w:rPr>
        <w:t xml:space="preserve"> </w:t>
      </w:r>
      <w:r w:rsidRPr="00542486">
        <w:rPr>
          <w:rFonts w:ascii="MS PMincho" w:eastAsia="MS PMincho" w:hAnsi="MS PMincho" w:cs="MS PMincho"/>
          <w:color w:val="727376"/>
          <w:spacing w:val="-24"/>
          <w:position w:val="-1"/>
          <w:sz w:val="24"/>
          <w:szCs w:val="24"/>
        </w:rPr>
        <w:t xml:space="preserve"> </w:t>
      </w:r>
      <w:r w:rsidR="005143DE" w:rsidRPr="00542486">
        <w:rPr>
          <w:rFonts w:ascii="MS PMincho" w:eastAsia="MS PMincho" w:hAnsi="MS PMincho" w:cs="MS PMincho"/>
          <w:color w:val="727376"/>
          <w:spacing w:val="-24"/>
          <w:position w:val="-1"/>
          <w:sz w:val="24"/>
          <w:szCs w:val="24"/>
        </w:rPr>
        <w:t xml:space="preserve"> </w:t>
      </w:r>
      <w:r w:rsidRPr="00542486">
        <w:rPr>
          <w:rFonts w:ascii="Arial" w:eastAsia="Arial" w:hAnsi="Arial" w:cs="Arial"/>
          <w:color w:val="727376"/>
          <w:position w:val="-1"/>
          <w:sz w:val="24"/>
          <w:szCs w:val="24"/>
        </w:rPr>
        <w:t>Female</w:t>
      </w:r>
      <w:r w:rsidRPr="00542486">
        <w:rPr>
          <w:rFonts w:ascii="Arial" w:eastAsia="Arial" w:hAnsi="Arial" w:cs="Arial"/>
          <w:color w:val="727376"/>
          <w:spacing w:val="7"/>
          <w:position w:val="-1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color w:val="727376"/>
            <w:spacing w:val="7"/>
            <w:position w:val="-1"/>
            <w:sz w:val="24"/>
            <w:szCs w:val="24"/>
          </w:rPr>
          <w:id w:val="368273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486">
            <w:rPr>
              <w:rFonts w:ascii="MS Gothic" w:eastAsia="MS Gothic" w:hAnsi="MS Gothic" w:cs="Arial" w:hint="eastAsia"/>
              <w:color w:val="727376"/>
              <w:spacing w:val="7"/>
              <w:position w:val="-1"/>
              <w:sz w:val="24"/>
              <w:szCs w:val="24"/>
            </w:rPr>
            <w:t>☐</w:t>
          </w:r>
        </w:sdtContent>
      </w:sdt>
      <w:r w:rsidRPr="00542486">
        <w:rPr>
          <w:rFonts w:ascii="MS PMincho" w:eastAsia="MS PMincho" w:hAnsi="MS PMincho" w:cs="MS PMincho"/>
          <w:color w:val="727376"/>
          <w:position w:val="-1"/>
          <w:sz w:val="24"/>
          <w:szCs w:val="24"/>
        </w:rPr>
        <w:t xml:space="preserve"> </w:t>
      </w:r>
      <w:r w:rsidRPr="00542486">
        <w:rPr>
          <w:rFonts w:ascii="MS PMincho" w:eastAsia="MS PMincho" w:hAnsi="MS PMincho" w:cs="MS PMincho"/>
          <w:color w:val="727376"/>
          <w:spacing w:val="-24"/>
          <w:position w:val="-1"/>
          <w:sz w:val="24"/>
          <w:szCs w:val="24"/>
        </w:rPr>
        <w:t xml:space="preserve"> </w:t>
      </w:r>
      <w:r w:rsidR="00884694" w:rsidRPr="00542486">
        <w:rPr>
          <w:rFonts w:ascii="Arial" w:eastAsia="Arial" w:hAnsi="Arial" w:cs="Arial"/>
          <w:color w:val="727376"/>
          <w:position w:val="-1"/>
          <w:sz w:val="24"/>
          <w:szCs w:val="24"/>
        </w:rPr>
        <w:t xml:space="preserve">Prefer not to say </w:t>
      </w:r>
      <w:sdt>
        <w:sdtPr>
          <w:rPr>
            <w:rFonts w:ascii="Arial" w:eastAsia="Arial" w:hAnsi="Arial" w:cs="Arial"/>
            <w:color w:val="727376"/>
            <w:position w:val="-1"/>
            <w:sz w:val="24"/>
            <w:szCs w:val="24"/>
          </w:rPr>
          <w:id w:val="843356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486">
            <w:rPr>
              <w:rFonts w:ascii="MS Gothic" w:eastAsia="MS Gothic" w:hAnsi="MS Gothic" w:cs="Arial" w:hint="eastAsia"/>
              <w:color w:val="727376"/>
              <w:position w:val="-1"/>
              <w:sz w:val="24"/>
              <w:szCs w:val="24"/>
            </w:rPr>
            <w:t>☐</w:t>
          </w:r>
        </w:sdtContent>
      </w:sdt>
      <w:r w:rsidRPr="00542486">
        <w:rPr>
          <w:rFonts w:ascii="MS PMincho" w:eastAsia="MS PMincho" w:hAnsi="MS PMincho" w:cs="MS PMincho"/>
          <w:color w:val="727376"/>
          <w:position w:val="-1"/>
          <w:sz w:val="24"/>
          <w:szCs w:val="24"/>
        </w:rPr>
        <w:t xml:space="preserve"> </w:t>
      </w:r>
      <w:r w:rsidRPr="00542486">
        <w:rPr>
          <w:rFonts w:ascii="MS PMincho" w:eastAsia="MS PMincho" w:hAnsi="MS PMincho" w:cs="MS PMincho"/>
          <w:color w:val="727376"/>
          <w:spacing w:val="38"/>
          <w:position w:val="-1"/>
          <w:sz w:val="24"/>
          <w:szCs w:val="24"/>
        </w:rPr>
        <w:t xml:space="preserve"> </w:t>
      </w:r>
      <w:r w:rsidR="0068060A">
        <w:rPr>
          <w:rFonts w:ascii="MS PMincho" w:eastAsia="MS PMincho" w:hAnsi="MS PMincho" w:cs="MS PMincho"/>
          <w:color w:val="727376"/>
          <w:spacing w:val="38"/>
          <w:position w:val="-1"/>
          <w:sz w:val="24"/>
          <w:szCs w:val="24"/>
        </w:rPr>
        <w:t xml:space="preserve"> </w:t>
      </w:r>
      <w:r w:rsidR="005143DE" w:rsidRPr="00542486">
        <w:rPr>
          <w:rFonts w:ascii="Arial" w:eastAsia="Arial" w:hAnsi="Arial" w:cs="Arial"/>
          <w:color w:val="727376"/>
          <w:sz w:val="24"/>
          <w:szCs w:val="24"/>
        </w:rPr>
        <w:t>Date</w:t>
      </w:r>
      <w:r w:rsidR="005143DE" w:rsidRPr="00542486">
        <w:rPr>
          <w:rFonts w:ascii="Arial" w:eastAsia="Arial" w:hAnsi="Arial" w:cs="Arial"/>
          <w:color w:val="727376"/>
          <w:spacing w:val="7"/>
          <w:sz w:val="24"/>
          <w:szCs w:val="24"/>
        </w:rPr>
        <w:t xml:space="preserve"> </w:t>
      </w:r>
      <w:r w:rsidR="005143DE" w:rsidRPr="00542486">
        <w:rPr>
          <w:rFonts w:ascii="Arial" w:eastAsia="Arial" w:hAnsi="Arial" w:cs="Arial"/>
          <w:color w:val="727376"/>
          <w:sz w:val="24"/>
          <w:szCs w:val="24"/>
        </w:rPr>
        <w:t>of</w:t>
      </w:r>
      <w:r w:rsidR="005143DE" w:rsidRPr="00542486">
        <w:rPr>
          <w:rFonts w:ascii="Arial" w:eastAsia="Arial" w:hAnsi="Arial" w:cs="Arial"/>
          <w:color w:val="727376"/>
          <w:spacing w:val="7"/>
          <w:sz w:val="24"/>
          <w:szCs w:val="24"/>
        </w:rPr>
        <w:t xml:space="preserve"> </w:t>
      </w:r>
      <w:r w:rsidR="005143DE" w:rsidRPr="00542486">
        <w:rPr>
          <w:rFonts w:ascii="Arial" w:eastAsia="Arial" w:hAnsi="Arial" w:cs="Arial"/>
          <w:color w:val="727376"/>
          <w:sz w:val="24"/>
          <w:szCs w:val="24"/>
        </w:rPr>
        <w:t>Birth</w:t>
      </w:r>
      <w:r w:rsidR="005143DE" w:rsidRPr="00542486">
        <w:rPr>
          <w:rFonts w:ascii="Arial" w:eastAsia="Arial" w:hAnsi="Arial" w:cs="Arial"/>
          <w:color w:val="727376"/>
          <w:spacing w:val="3"/>
          <w:sz w:val="24"/>
          <w:szCs w:val="24"/>
        </w:rPr>
        <w:t>:</w:t>
      </w:r>
      <w:r w:rsidR="005143DE" w:rsidRPr="00542486">
        <w:rPr>
          <w:rFonts w:ascii="Arial" w:eastAsia="Arial" w:hAnsi="Arial" w:cs="Arial"/>
          <w:color w:val="727376"/>
          <w:sz w:val="24"/>
          <w:szCs w:val="24"/>
          <w:u w:color="727376"/>
        </w:rPr>
        <w:t xml:space="preserve"> </w:t>
      </w:r>
      <w:proofErr w:type="gramStart"/>
      <w:r w:rsidR="005143DE" w:rsidRPr="00542486">
        <w:rPr>
          <w:rFonts w:ascii="Arial" w:eastAsia="Arial" w:hAnsi="Arial" w:cs="Arial"/>
          <w:color w:val="727376"/>
          <w:sz w:val="24"/>
          <w:szCs w:val="24"/>
          <w:u w:color="727376"/>
        </w:rPr>
        <w:t>…..</w:t>
      </w:r>
      <w:proofErr w:type="gramEnd"/>
      <w:r w:rsidR="005143DE" w:rsidRPr="00542486">
        <w:rPr>
          <w:rFonts w:ascii="Arial" w:eastAsia="Arial" w:hAnsi="Arial" w:cs="Arial"/>
          <w:color w:val="727376"/>
          <w:sz w:val="24"/>
          <w:szCs w:val="24"/>
          <w:u w:color="727376"/>
        </w:rPr>
        <w:t xml:space="preserve">/……./……..    </w:t>
      </w:r>
      <w:r w:rsidR="005143DE" w:rsidRPr="00542486">
        <w:rPr>
          <w:rFonts w:ascii="Arial" w:eastAsia="Arial" w:hAnsi="Arial" w:cs="Arial"/>
          <w:color w:val="727376"/>
          <w:sz w:val="24"/>
          <w:szCs w:val="24"/>
          <w:u w:val="single" w:color="727376"/>
        </w:rPr>
        <w:t xml:space="preserve">                          </w:t>
      </w:r>
      <w:r w:rsidR="005143DE" w:rsidRPr="00542486">
        <w:rPr>
          <w:rFonts w:ascii="Arial" w:eastAsia="Arial" w:hAnsi="Arial" w:cs="Arial"/>
          <w:color w:val="727376"/>
          <w:spacing w:val="-25"/>
          <w:sz w:val="24"/>
          <w:szCs w:val="24"/>
          <w:u w:val="single" w:color="727376"/>
        </w:rPr>
        <w:t xml:space="preserve"> </w:t>
      </w:r>
      <w:r w:rsidR="005143DE" w:rsidRPr="00542486">
        <w:rPr>
          <w:rFonts w:ascii="Arial" w:eastAsia="Arial" w:hAnsi="Arial" w:cs="Arial"/>
          <w:color w:val="727376"/>
          <w:spacing w:val="13"/>
          <w:sz w:val="24"/>
          <w:szCs w:val="24"/>
        </w:rPr>
        <w:t xml:space="preserve"> </w:t>
      </w:r>
    </w:p>
    <w:p w14:paraId="491F586E" w14:textId="77777777" w:rsidR="00531CEE" w:rsidRPr="00542486" w:rsidRDefault="00060E90" w:rsidP="000C5398">
      <w:pPr>
        <w:tabs>
          <w:tab w:val="left" w:pos="11100"/>
        </w:tabs>
        <w:spacing w:line="276" w:lineRule="auto"/>
        <w:ind w:left="114"/>
        <w:rPr>
          <w:rFonts w:ascii="MS PMincho" w:eastAsia="MS PMincho" w:hAnsi="MS PMincho" w:cs="MS PMincho"/>
          <w:color w:val="727376"/>
          <w:w w:val="75"/>
          <w:position w:val="-2"/>
          <w:sz w:val="24"/>
          <w:szCs w:val="24"/>
        </w:rPr>
      </w:pPr>
      <w:r w:rsidRPr="00542486">
        <w:rPr>
          <w:rFonts w:ascii="Arial" w:eastAsia="Arial" w:hAnsi="Arial" w:cs="Arial"/>
          <w:color w:val="727376"/>
          <w:position w:val="-2"/>
          <w:sz w:val="24"/>
          <w:szCs w:val="24"/>
        </w:rPr>
        <w:t>Have</w:t>
      </w:r>
      <w:r w:rsidRPr="00542486">
        <w:rPr>
          <w:rFonts w:ascii="Arial" w:eastAsia="Arial" w:hAnsi="Arial" w:cs="Arial"/>
          <w:color w:val="727376"/>
          <w:spacing w:val="7"/>
          <w:position w:val="-2"/>
          <w:sz w:val="24"/>
          <w:szCs w:val="24"/>
        </w:rPr>
        <w:t xml:space="preserve"> </w:t>
      </w:r>
      <w:r w:rsidRPr="00542486">
        <w:rPr>
          <w:rFonts w:ascii="Arial" w:eastAsia="Arial" w:hAnsi="Arial" w:cs="Arial"/>
          <w:color w:val="727376"/>
          <w:position w:val="-2"/>
          <w:sz w:val="24"/>
          <w:szCs w:val="24"/>
        </w:rPr>
        <w:t>you</w:t>
      </w:r>
      <w:r w:rsidRPr="00542486">
        <w:rPr>
          <w:rFonts w:ascii="Arial" w:eastAsia="Arial" w:hAnsi="Arial" w:cs="Arial"/>
          <w:color w:val="727376"/>
          <w:spacing w:val="7"/>
          <w:position w:val="-2"/>
          <w:sz w:val="24"/>
          <w:szCs w:val="24"/>
        </w:rPr>
        <w:t xml:space="preserve"> </w:t>
      </w:r>
      <w:r w:rsidRPr="00542486">
        <w:rPr>
          <w:rFonts w:ascii="Arial" w:eastAsia="Arial" w:hAnsi="Arial" w:cs="Arial"/>
          <w:color w:val="727376"/>
          <w:position w:val="-2"/>
          <w:sz w:val="24"/>
          <w:szCs w:val="24"/>
        </w:rPr>
        <w:t>previously</w:t>
      </w:r>
      <w:r w:rsidRPr="00542486">
        <w:rPr>
          <w:rFonts w:ascii="Arial" w:eastAsia="Arial" w:hAnsi="Arial" w:cs="Arial"/>
          <w:color w:val="727376"/>
          <w:spacing w:val="7"/>
          <w:position w:val="-2"/>
          <w:sz w:val="24"/>
          <w:szCs w:val="24"/>
        </w:rPr>
        <w:t xml:space="preserve"> </w:t>
      </w:r>
      <w:r w:rsidRPr="00542486">
        <w:rPr>
          <w:rFonts w:ascii="Arial" w:eastAsia="Arial" w:hAnsi="Arial" w:cs="Arial"/>
          <w:color w:val="727376"/>
          <w:position w:val="-2"/>
          <w:sz w:val="24"/>
          <w:szCs w:val="24"/>
        </w:rPr>
        <w:t>attended</w:t>
      </w:r>
      <w:r w:rsidRPr="00542486">
        <w:rPr>
          <w:rFonts w:ascii="Arial" w:eastAsia="Arial" w:hAnsi="Arial" w:cs="Arial"/>
          <w:color w:val="727376"/>
          <w:spacing w:val="7"/>
          <w:position w:val="-2"/>
          <w:sz w:val="24"/>
          <w:szCs w:val="24"/>
        </w:rPr>
        <w:t xml:space="preserve"> </w:t>
      </w:r>
      <w:r w:rsidRPr="00542486">
        <w:rPr>
          <w:rFonts w:ascii="Arial" w:eastAsia="Arial" w:hAnsi="Arial" w:cs="Arial"/>
          <w:color w:val="727376"/>
          <w:position w:val="-2"/>
          <w:sz w:val="24"/>
          <w:szCs w:val="24"/>
        </w:rPr>
        <w:t>any</w:t>
      </w:r>
      <w:r w:rsidRPr="00542486">
        <w:rPr>
          <w:rFonts w:ascii="Arial" w:eastAsia="Arial" w:hAnsi="Arial" w:cs="Arial"/>
          <w:color w:val="727376"/>
          <w:spacing w:val="7"/>
          <w:position w:val="-2"/>
          <w:sz w:val="24"/>
          <w:szCs w:val="24"/>
        </w:rPr>
        <w:t xml:space="preserve"> </w:t>
      </w:r>
      <w:r w:rsidRPr="00542486">
        <w:rPr>
          <w:rFonts w:ascii="Arial" w:eastAsia="Arial" w:hAnsi="Arial" w:cs="Arial"/>
          <w:color w:val="727376"/>
          <w:position w:val="-2"/>
          <w:sz w:val="24"/>
          <w:szCs w:val="24"/>
        </w:rPr>
        <w:t>courses</w:t>
      </w:r>
      <w:r w:rsidRPr="00542486">
        <w:rPr>
          <w:rFonts w:ascii="Arial" w:eastAsia="Arial" w:hAnsi="Arial" w:cs="Arial"/>
          <w:color w:val="727376"/>
          <w:spacing w:val="7"/>
          <w:position w:val="-2"/>
          <w:sz w:val="24"/>
          <w:szCs w:val="24"/>
        </w:rPr>
        <w:t xml:space="preserve"> </w:t>
      </w:r>
      <w:r w:rsidRPr="00542486">
        <w:rPr>
          <w:rFonts w:ascii="Arial" w:eastAsia="Arial" w:hAnsi="Arial" w:cs="Arial"/>
          <w:color w:val="727376"/>
          <w:position w:val="-2"/>
          <w:sz w:val="24"/>
          <w:szCs w:val="24"/>
        </w:rPr>
        <w:t>at</w:t>
      </w:r>
      <w:r w:rsidRPr="00542486">
        <w:rPr>
          <w:rFonts w:ascii="Arial" w:eastAsia="Arial" w:hAnsi="Arial" w:cs="Arial"/>
          <w:color w:val="727376"/>
          <w:spacing w:val="7"/>
          <w:position w:val="-2"/>
          <w:sz w:val="24"/>
          <w:szCs w:val="24"/>
        </w:rPr>
        <w:t xml:space="preserve"> </w:t>
      </w:r>
      <w:r w:rsidRPr="00542486">
        <w:rPr>
          <w:rFonts w:ascii="Arial" w:eastAsia="Arial" w:hAnsi="Arial" w:cs="Arial"/>
          <w:color w:val="727376"/>
          <w:position w:val="-2"/>
          <w:sz w:val="24"/>
          <w:szCs w:val="24"/>
        </w:rPr>
        <w:t>Fircroft</w:t>
      </w:r>
      <w:r w:rsidRPr="00542486">
        <w:rPr>
          <w:rFonts w:ascii="Arial" w:eastAsia="Arial" w:hAnsi="Arial" w:cs="Arial"/>
          <w:color w:val="727376"/>
          <w:spacing w:val="7"/>
          <w:position w:val="-2"/>
          <w:sz w:val="24"/>
          <w:szCs w:val="24"/>
        </w:rPr>
        <w:t xml:space="preserve"> </w:t>
      </w:r>
      <w:r w:rsidRPr="00542486">
        <w:rPr>
          <w:rFonts w:ascii="Arial" w:eastAsia="Arial" w:hAnsi="Arial" w:cs="Arial"/>
          <w:color w:val="727376"/>
          <w:position w:val="-2"/>
          <w:sz w:val="24"/>
          <w:szCs w:val="24"/>
        </w:rPr>
        <w:t xml:space="preserve">College?   </w:t>
      </w:r>
      <w:r w:rsidRPr="00542486">
        <w:rPr>
          <w:rFonts w:ascii="Arial" w:eastAsia="Arial" w:hAnsi="Arial" w:cs="Arial"/>
          <w:color w:val="727376"/>
          <w:spacing w:val="23"/>
          <w:position w:val="-2"/>
          <w:sz w:val="24"/>
          <w:szCs w:val="24"/>
        </w:rPr>
        <w:t xml:space="preserve"> </w:t>
      </w:r>
      <w:r w:rsidRPr="00542486">
        <w:rPr>
          <w:rFonts w:ascii="Arial" w:eastAsia="Arial" w:hAnsi="Arial" w:cs="Arial"/>
          <w:color w:val="727376"/>
          <w:spacing w:val="-22"/>
          <w:position w:val="-2"/>
          <w:sz w:val="24"/>
          <w:szCs w:val="24"/>
        </w:rPr>
        <w:t>Y</w:t>
      </w:r>
      <w:r w:rsidRPr="00542486">
        <w:rPr>
          <w:rFonts w:ascii="Arial" w:eastAsia="Arial" w:hAnsi="Arial" w:cs="Arial"/>
          <w:color w:val="727376"/>
          <w:position w:val="-2"/>
          <w:sz w:val="24"/>
          <w:szCs w:val="24"/>
        </w:rPr>
        <w:t>es</w:t>
      </w:r>
      <w:r w:rsidRPr="00542486">
        <w:rPr>
          <w:rFonts w:ascii="Arial" w:eastAsia="Arial" w:hAnsi="Arial" w:cs="Arial"/>
          <w:color w:val="727376"/>
          <w:spacing w:val="7"/>
          <w:position w:val="-2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color w:val="727376"/>
            <w:spacing w:val="7"/>
            <w:position w:val="-2"/>
            <w:sz w:val="24"/>
            <w:szCs w:val="24"/>
          </w:rPr>
          <w:id w:val="-18854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486">
            <w:rPr>
              <w:rFonts w:ascii="MS Gothic" w:eastAsia="MS Gothic" w:hAnsi="Arial" w:cs="Arial" w:hint="eastAsia"/>
              <w:color w:val="727376"/>
              <w:spacing w:val="7"/>
              <w:position w:val="-2"/>
              <w:sz w:val="24"/>
              <w:szCs w:val="24"/>
            </w:rPr>
            <w:t>☐</w:t>
          </w:r>
        </w:sdtContent>
      </w:sdt>
      <w:r w:rsidRPr="00542486">
        <w:rPr>
          <w:rFonts w:ascii="MS PMincho" w:eastAsia="MS PMincho" w:hAnsi="MS PMincho" w:cs="MS PMincho"/>
          <w:color w:val="727376"/>
          <w:w w:val="75"/>
          <w:position w:val="-2"/>
          <w:sz w:val="24"/>
          <w:szCs w:val="24"/>
        </w:rPr>
        <w:t xml:space="preserve">      </w:t>
      </w:r>
      <w:r w:rsidRPr="00542486">
        <w:rPr>
          <w:rFonts w:ascii="MS PMincho" w:eastAsia="MS PMincho" w:hAnsi="MS PMincho" w:cs="MS PMincho"/>
          <w:color w:val="727376"/>
          <w:spacing w:val="57"/>
          <w:w w:val="75"/>
          <w:position w:val="-2"/>
          <w:sz w:val="24"/>
          <w:szCs w:val="24"/>
        </w:rPr>
        <w:t xml:space="preserve"> </w:t>
      </w:r>
      <w:r w:rsidRPr="00542486">
        <w:rPr>
          <w:rFonts w:ascii="Arial" w:eastAsia="Arial" w:hAnsi="Arial" w:cs="Arial"/>
          <w:color w:val="727376"/>
          <w:position w:val="-2"/>
          <w:sz w:val="24"/>
          <w:szCs w:val="24"/>
        </w:rPr>
        <w:t>No</w:t>
      </w:r>
      <w:r w:rsidRPr="00542486">
        <w:rPr>
          <w:rFonts w:ascii="Arial" w:eastAsia="Arial" w:hAnsi="Arial" w:cs="Arial"/>
          <w:color w:val="727376"/>
          <w:spacing w:val="7"/>
          <w:position w:val="-2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color w:val="727376"/>
            <w:spacing w:val="7"/>
            <w:position w:val="-2"/>
            <w:sz w:val="24"/>
            <w:szCs w:val="24"/>
          </w:rPr>
          <w:id w:val="-374534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486">
            <w:rPr>
              <w:rFonts w:ascii="MS Gothic" w:eastAsia="MS Gothic" w:hAnsi="MS Gothic" w:cs="Arial" w:hint="eastAsia"/>
              <w:color w:val="727376"/>
              <w:spacing w:val="7"/>
              <w:position w:val="-2"/>
              <w:sz w:val="24"/>
              <w:szCs w:val="24"/>
            </w:rPr>
            <w:t>☐</w:t>
          </w:r>
        </w:sdtContent>
      </w:sdt>
    </w:p>
    <w:p w14:paraId="52904A81" w14:textId="77777777" w:rsidR="00E23C46" w:rsidRPr="00E23C46" w:rsidRDefault="00E23C46" w:rsidP="000C5398">
      <w:pPr>
        <w:tabs>
          <w:tab w:val="left" w:pos="11100"/>
        </w:tabs>
        <w:spacing w:line="276" w:lineRule="auto"/>
        <w:ind w:left="114"/>
        <w:rPr>
          <w:rFonts w:ascii="MS PMincho" w:eastAsia="MS PMincho" w:hAnsi="MS PMincho" w:cs="MS PMincho"/>
          <w:color w:val="727376"/>
          <w:spacing w:val="38"/>
          <w:position w:val="-1"/>
          <w:sz w:val="12"/>
          <w:szCs w:val="28"/>
        </w:rPr>
      </w:pPr>
    </w:p>
    <w:p w14:paraId="048708D7" w14:textId="77777777" w:rsidR="002C5096" w:rsidRPr="002C5096" w:rsidRDefault="002C5096" w:rsidP="000C5398">
      <w:pPr>
        <w:spacing w:line="276" w:lineRule="auto"/>
        <w:rPr>
          <w:rFonts w:ascii="MS PMincho" w:eastAsia="MS PMincho" w:hAnsi="MS PMincho" w:cs="MS PMincho"/>
          <w:color w:val="808080" w:themeColor="background1" w:themeShade="80"/>
          <w:sz w:val="26"/>
          <w:szCs w:val="28"/>
        </w:rPr>
      </w:pPr>
      <w:r>
        <w:rPr>
          <w:rFonts w:ascii="Arial" w:eastAsia="Arial" w:hAnsi="Arial" w:cs="Arial"/>
          <w:b/>
          <w:color w:val="727376"/>
          <w:position w:val="-2"/>
          <w:sz w:val="24"/>
          <w:szCs w:val="24"/>
        </w:rPr>
        <w:t xml:space="preserve"> </w:t>
      </w:r>
      <w:r w:rsidRPr="002C5096">
        <w:rPr>
          <w:rFonts w:ascii="Arial" w:eastAsia="Arial" w:hAnsi="Arial" w:cs="Arial"/>
          <w:b/>
          <w:color w:val="727376"/>
          <w:position w:val="-2"/>
          <w:sz w:val="24"/>
          <w:szCs w:val="24"/>
        </w:rPr>
        <w:t>In which country have you been resident for the last 3 years?</w:t>
      </w:r>
      <w:r w:rsidRPr="002C5096">
        <w:rPr>
          <w:rFonts w:ascii="MS PMincho" w:eastAsia="MS PMincho" w:hAnsi="MS PMincho" w:cs="MS PMincho"/>
          <w:color w:val="808080" w:themeColor="background1" w:themeShade="80"/>
          <w:sz w:val="26"/>
          <w:szCs w:val="28"/>
        </w:rPr>
        <w:t xml:space="preserve"> </w:t>
      </w:r>
    </w:p>
    <w:p w14:paraId="4B6AC8A4" w14:textId="77777777" w:rsidR="002C5096" w:rsidRDefault="00813BF6" w:rsidP="000C5398">
      <w:pPr>
        <w:spacing w:line="276" w:lineRule="auto"/>
        <w:ind w:left="114"/>
        <w:rPr>
          <w:rFonts w:ascii="Arial" w:eastAsia="MS PMincho" w:hAnsi="Arial" w:cs="Arial"/>
          <w:color w:val="808080" w:themeColor="background1" w:themeShade="80"/>
          <w:sz w:val="24"/>
          <w:szCs w:val="28"/>
        </w:rPr>
      </w:pPr>
      <w:sdt>
        <w:sdtPr>
          <w:rPr>
            <w:rFonts w:ascii="MS PMincho" w:eastAsia="MS PMincho" w:hAnsi="MS PMincho" w:cs="MS PMincho"/>
            <w:color w:val="727376"/>
            <w:w w:val="75"/>
            <w:position w:val="-2"/>
            <w:sz w:val="28"/>
            <w:szCs w:val="28"/>
          </w:rPr>
          <w:id w:val="361178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486">
            <w:rPr>
              <w:rFonts w:ascii="MS Gothic" w:eastAsia="MS Gothic" w:hAnsi="MS Gothic" w:cs="MS PMincho" w:hint="eastAsia"/>
              <w:color w:val="727376"/>
              <w:w w:val="75"/>
              <w:position w:val="-2"/>
              <w:sz w:val="28"/>
              <w:szCs w:val="28"/>
            </w:rPr>
            <w:t>☐</w:t>
          </w:r>
        </w:sdtContent>
      </w:sdt>
      <w:r w:rsidR="002C5096">
        <w:rPr>
          <w:rFonts w:ascii="MS PMincho" w:eastAsia="MS PMincho" w:hAnsi="MS PMincho" w:cs="MS PMincho"/>
          <w:color w:val="727376"/>
          <w:w w:val="75"/>
          <w:position w:val="-2"/>
          <w:sz w:val="28"/>
          <w:szCs w:val="28"/>
        </w:rPr>
        <w:t xml:space="preserve">   </w:t>
      </w:r>
      <w:r w:rsidR="002C5096">
        <w:rPr>
          <w:rFonts w:ascii="Arial" w:eastAsia="MS PMincho" w:hAnsi="Arial" w:cs="Arial"/>
          <w:color w:val="808080" w:themeColor="background1" w:themeShade="80"/>
          <w:sz w:val="24"/>
          <w:szCs w:val="28"/>
        </w:rPr>
        <w:t xml:space="preserve">England          </w:t>
      </w:r>
    </w:p>
    <w:p w14:paraId="5AA01FAE" w14:textId="77777777" w:rsidR="002C5096" w:rsidRDefault="00813BF6" w:rsidP="000C5398">
      <w:pPr>
        <w:spacing w:line="276" w:lineRule="auto"/>
        <w:ind w:left="114"/>
        <w:rPr>
          <w:rFonts w:ascii="Arial" w:eastAsia="MS PMincho" w:hAnsi="Arial" w:cs="Arial"/>
          <w:color w:val="808080" w:themeColor="background1" w:themeShade="80"/>
          <w:sz w:val="24"/>
          <w:szCs w:val="28"/>
        </w:rPr>
      </w:pPr>
      <w:sdt>
        <w:sdtPr>
          <w:rPr>
            <w:rFonts w:ascii="MS PMincho" w:eastAsia="MS PMincho" w:hAnsi="MS PMincho" w:cs="MS PMincho"/>
            <w:color w:val="727376"/>
            <w:w w:val="75"/>
            <w:position w:val="-2"/>
            <w:sz w:val="28"/>
            <w:szCs w:val="28"/>
          </w:rPr>
          <w:id w:val="582726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486">
            <w:rPr>
              <w:rFonts w:ascii="MS Gothic" w:eastAsia="MS Gothic" w:hAnsi="MS Gothic" w:cs="MS PMincho" w:hint="eastAsia"/>
              <w:color w:val="727376"/>
              <w:w w:val="75"/>
              <w:position w:val="-2"/>
              <w:sz w:val="28"/>
              <w:szCs w:val="28"/>
            </w:rPr>
            <w:t>☐</w:t>
          </w:r>
        </w:sdtContent>
      </w:sdt>
      <w:r w:rsidR="002C5096">
        <w:rPr>
          <w:rFonts w:ascii="MS PMincho" w:eastAsia="MS PMincho" w:hAnsi="MS PMincho" w:cs="MS PMincho"/>
          <w:color w:val="727376"/>
          <w:w w:val="75"/>
          <w:position w:val="-2"/>
          <w:sz w:val="28"/>
          <w:szCs w:val="28"/>
        </w:rPr>
        <w:t xml:space="preserve">   </w:t>
      </w:r>
      <w:r w:rsidR="002C5096">
        <w:rPr>
          <w:rFonts w:ascii="Arial" w:eastAsia="MS PMincho" w:hAnsi="Arial" w:cs="Arial"/>
          <w:color w:val="808080" w:themeColor="background1" w:themeShade="80"/>
          <w:sz w:val="24"/>
          <w:szCs w:val="28"/>
        </w:rPr>
        <w:t>Other EU/EEA country – state country</w:t>
      </w:r>
      <w:r w:rsidR="0068060A">
        <w:rPr>
          <w:rFonts w:ascii="Arial" w:eastAsia="MS PMincho" w:hAnsi="Arial" w:cs="Arial"/>
          <w:color w:val="808080" w:themeColor="background1" w:themeShade="80"/>
          <w:sz w:val="24"/>
          <w:szCs w:val="28"/>
        </w:rPr>
        <w:t>………………………………………………………………………</w:t>
      </w:r>
      <w:r w:rsidR="002C5096">
        <w:rPr>
          <w:rFonts w:ascii="Arial" w:eastAsia="MS PMincho" w:hAnsi="Arial" w:cs="Arial"/>
          <w:color w:val="808080" w:themeColor="background1" w:themeShade="80"/>
          <w:sz w:val="24"/>
          <w:szCs w:val="28"/>
        </w:rPr>
        <w:t xml:space="preserve">  </w:t>
      </w:r>
    </w:p>
    <w:p w14:paraId="4BEC49D3" w14:textId="77777777" w:rsidR="002C5096" w:rsidRDefault="00813BF6" w:rsidP="000C5398">
      <w:pPr>
        <w:spacing w:line="276" w:lineRule="auto"/>
        <w:ind w:left="114"/>
        <w:rPr>
          <w:rFonts w:ascii="Arial" w:eastAsia="MS PMincho" w:hAnsi="Arial" w:cs="Arial"/>
          <w:color w:val="808080" w:themeColor="background1" w:themeShade="80"/>
          <w:sz w:val="24"/>
          <w:szCs w:val="28"/>
        </w:rPr>
      </w:pPr>
      <w:sdt>
        <w:sdtPr>
          <w:rPr>
            <w:rFonts w:ascii="MS PMincho" w:eastAsia="MS PMincho" w:hAnsi="MS PMincho" w:cs="MS PMincho"/>
            <w:color w:val="727376"/>
            <w:w w:val="75"/>
            <w:position w:val="-2"/>
            <w:sz w:val="28"/>
            <w:szCs w:val="28"/>
          </w:rPr>
          <w:id w:val="-700085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486">
            <w:rPr>
              <w:rFonts w:ascii="MS Gothic" w:eastAsia="MS Gothic" w:hAnsi="MS Gothic" w:cs="MS PMincho" w:hint="eastAsia"/>
              <w:color w:val="727376"/>
              <w:w w:val="75"/>
              <w:position w:val="-2"/>
              <w:sz w:val="28"/>
              <w:szCs w:val="28"/>
            </w:rPr>
            <w:t>☐</w:t>
          </w:r>
        </w:sdtContent>
      </w:sdt>
      <w:r w:rsidR="002C5096">
        <w:rPr>
          <w:rFonts w:ascii="MS PMincho" w:eastAsia="MS PMincho" w:hAnsi="MS PMincho" w:cs="MS PMincho"/>
          <w:color w:val="727376"/>
          <w:w w:val="75"/>
          <w:position w:val="-2"/>
          <w:sz w:val="28"/>
          <w:szCs w:val="28"/>
        </w:rPr>
        <w:t xml:space="preserve">   </w:t>
      </w:r>
      <w:r w:rsidR="002C5096">
        <w:rPr>
          <w:rFonts w:ascii="Arial" w:eastAsia="MS PMincho" w:hAnsi="Arial" w:cs="Arial"/>
          <w:color w:val="808080" w:themeColor="background1" w:themeShade="80"/>
          <w:sz w:val="24"/>
          <w:szCs w:val="28"/>
        </w:rPr>
        <w:t>Country outside t</w:t>
      </w:r>
      <w:r w:rsidR="0068060A">
        <w:rPr>
          <w:rFonts w:ascii="Arial" w:eastAsia="MS PMincho" w:hAnsi="Arial" w:cs="Arial"/>
          <w:color w:val="808080" w:themeColor="background1" w:themeShade="80"/>
          <w:sz w:val="24"/>
          <w:szCs w:val="28"/>
        </w:rPr>
        <w:t xml:space="preserve">he EU/EEA – state </w:t>
      </w:r>
      <w:proofErr w:type="gramStart"/>
      <w:r w:rsidR="0068060A">
        <w:rPr>
          <w:rFonts w:ascii="Arial" w:eastAsia="MS PMincho" w:hAnsi="Arial" w:cs="Arial"/>
          <w:color w:val="808080" w:themeColor="background1" w:themeShade="80"/>
          <w:sz w:val="24"/>
          <w:szCs w:val="28"/>
        </w:rPr>
        <w:t>country:</w:t>
      </w:r>
      <w:r w:rsidR="002C5096">
        <w:rPr>
          <w:rFonts w:ascii="Arial" w:eastAsia="MS PMincho" w:hAnsi="Arial" w:cs="Arial"/>
          <w:color w:val="808080" w:themeColor="background1" w:themeShade="80"/>
          <w:sz w:val="24"/>
          <w:szCs w:val="28"/>
        </w:rPr>
        <w:t>…</w:t>
      </w:r>
      <w:proofErr w:type="gramEnd"/>
      <w:r w:rsidR="002C5096">
        <w:rPr>
          <w:rFonts w:ascii="Arial" w:eastAsia="MS PMincho" w:hAnsi="Arial" w:cs="Arial"/>
          <w:color w:val="808080" w:themeColor="background1" w:themeShade="80"/>
          <w:sz w:val="24"/>
          <w:szCs w:val="28"/>
        </w:rPr>
        <w:t>………………………………………………………...</w:t>
      </w:r>
      <w:r w:rsidR="0068060A">
        <w:rPr>
          <w:rFonts w:ascii="Arial" w:eastAsia="MS PMincho" w:hAnsi="Arial" w:cs="Arial"/>
          <w:color w:val="808080" w:themeColor="background1" w:themeShade="80"/>
          <w:sz w:val="24"/>
          <w:szCs w:val="28"/>
        </w:rPr>
        <w:t>....</w:t>
      </w:r>
      <w:r w:rsidR="002C5096">
        <w:rPr>
          <w:rFonts w:ascii="Arial" w:eastAsia="MS PMincho" w:hAnsi="Arial" w:cs="Arial"/>
          <w:color w:val="808080" w:themeColor="background1" w:themeShade="80"/>
          <w:sz w:val="24"/>
          <w:szCs w:val="28"/>
        </w:rPr>
        <w:t xml:space="preserve">     </w:t>
      </w:r>
    </w:p>
    <w:p w14:paraId="42D907E8" w14:textId="77777777" w:rsidR="00F45B8E" w:rsidRDefault="00F45B8E" w:rsidP="000C5398">
      <w:pPr>
        <w:spacing w:line="276" w:lineRule="auto"/>
        <w:ind w:left="114"/>
        <w:rPr>
          <w:rFonts w:ascii="Arial" w:eastAsia="MS PMincho" w:hAnsi="Arial" w:cs="Arial"/>
          <w:color w:val="808080" w:themeColor="background1" w:themeShade="80"/>
          <w:szCs w:val="28"/>
        </w:rPr>
      </w:pPr>
    </w:p>
    <w:p w14:paraId="1B112A79" w14:textId="21D2FFEE" w:rsidR="004D7A42" w:rsidRPr="00542486" w:rsidRDefault="003917BC" w:rsidP="00542486">
      <w:pPr>
        <w:spacing w:line="276" w:lineRule="auto"/>
        <w:ind w:left="11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727376"/>
        </w:rPr>
        <w:t>Please</w:t>
      </w:r>
      <w:r>
        <w:rPr>
          <w:rFonts w:ascii="Arial" w:eastAsia="Arial" w:hAnsi="Arial" w:cs="Arial"/>
          <w:b/>
          <w:color w:val="727376"/>
          <w:spacing w:val="6"/>
        </w:rPr>
        <w:t xml:space="preserve"> </w:t>
      </w:r>
      <w:r>
        <w:rPr>
          <w:rFonts w:ascii="Arial" w:eastAsia="Arial" w:hAnsi="Arial" w:cs="Arial"/>
          <w:b/>
          <w:color w:val="727376"/>
        </w:rPr>
        <w:t xml:space="preserve">Note:   </w:t>
      </w:r>
      <w:r>
        <w:rPr>
          <w:rFonts w:ascii="Arial" w:eastAsia="Arial" w:hAnsi="Arial" w:cs="Arial"/>
          <w:b/>
          <w:color w:val="727376"/>
          <w:spacing w:val="12"/>
        </w:rPr>
        <w:t xml:space="preserve">  </w:t>
      </w:r>
      <w:bookmarkStart w:id="1" w:name="_Hlk74231182"/>
      <w:r w:rsidRPr="003917BC">
        <w:rPr>
          <w:rFonts w:ascii="Arial" w:eastAsia="Arial" w:hAnsi="Arial" w:cs="Arial"/>
          <w:color w:val="727376"/>
          <w:spacing w:val="12"/>
        </w:rPr>
        <w:t xml:space="preserve">If you are a resident outside of the EU/EEA – We will need you to complete </w:t>
      </w:r>
      <w:r w:rsidR="00185B3B">
        <w:rPr>
          <w:rFonts w:ascii="Arial" w:eastAsia="Arial" w:hAnsi="Arial" w:cs="Arial"/>
          <w:color w:val="727376"/>
          <w:spacing w:val="12"/>
        </w:rPr>
        <w:t xml:space="preserve">a </w:t>
      </w:r>
      <w:r w:rsidRPr="003917BC">
        <w:rPr>
          <w:rFonts w:ascii="Arial" w:eastAsia="Arial" w:hAnsi="Arial" w:cs="Arial"/>
          <w:color w:val="727376"/>
          <w:spacing w:val="12"/>
        </w:rPr>
        <w:t>form and</w:t>
      </w:r>
      <w:r w:rsidR="00185B3B">
        <w:rPr>
          <w:rFonts w:ascii="Arial" w:eastAsia="Arial" w:hAnsi="Arial" w:cs="Arial"/>
          <w:color w:val="727376"/>
          <w:spacing w:val="12"/>
        </w:rPr>
        <w:t xml:space="preserve"> provide</w:t>
      </w:r>
      <w:r w:rsidRPr="003917BC">
        <w:rPr>
          <w:rFonts w:ascii="Arial" w:eastAsia="Arial" w:hAnsi="Arial" w:cs="Arial"/>
          <w:color w:val="727376"/>
          <w:spacing w:val="12"/>
        </w:rPr>
        <w:t xml:space="preserve"> evidence of your residency before you can start your first course at Fircroft.</w:t>
      </w:r>
    </w:p>
    <w:bookmarkEnd w:id="1"/>
    <w:p w14:paraId="7C97199A" w14:textId="77777777" w:rsidR="00B57AC9" w:rsidRPr="004D7A42" w:rsidRDefault="00B57AC9" w:rsidP="000C5398">
      <w:pPr>
        <w:spacing w:line="276" w:lineRule="auto"/>
        <w:rPr>
          <w:rFonts w:ascii="Arial" w:eastAsia="MS PMincho" w:hAnsi="Arial" w:cs="Arial"/>
          <w:color w:val="808080" w:themeColor="background1" w:themeShade="80"/>
          <w:sz w:val="24"/>
          <w:szCs w:val="28"/>
        </w:rPr>
      </w:pPr>
    </w:p>
    <w:p w14:paraId="4BBE2B3F" w14:textId="77777777" w:rsidR="00F45B8E" w:rsidRPr="005143DE" w:rsidRDefault="00851F62" w:rsidP="000C5398">
      <w:pPr>
        <w:tabs>
          <w:tab w:val="left" w:pos="11100"/>
        </w:tabs>
        <w:spacing w:line="276" w:lineRule="auto"/>
        <w:rPr>
          <w:rFonts w:ascii="Arial" w:eastAsia="Arial" w:hAnsi="Arial" w:cs="Arial"/>
          <w:sz w:val="24"/>
          <w:szCs w:val="24"/>
        </w:rPr>
      </w:pPr>
      <w:r w:rsidRPr="00ED172B">
        <w:rPr>
          <w:b/>
          <w:sz w:val="10"/>
          <w:szCs w:val="10"/>
        </w:rPr>
        <w:t xml:space="preserve">     </w:t>
      </w:r>
      <w:r w:rsidR="00F45B8E" w:rsidRPr="00ED172B">
        <w:rPr>
          <w:rFonts w:ascii="Arial" w:eastAsia="Arial" w:hAnsi="Arial" w:cs="Arial"/>
          <w:b/>
          <w:color w:val="727376"/>
          <w:position w:val="-1"/>
          <w:sz w:val="24"/>
          <w:szCs w:val="24"/>
        </w:rPr>
        <w:t>Emergency</w:t>
      </w:r>
      <w:r w:rsidR="00F45B8E" w:rsidRPr="00ED172B">
        <w:rPr>
          <w:rFonts w:ascii="Arial" w:eastAsia="Arial" w:hAnsi="Arial" w:cs="Arial"/>
          <w:b/>
          <w:color w:val="727376"/>
          <w:spacing w:val="7"/>
          <w:position w:val="-1"/>
          <w:sz w:val="24"/>
          <w:szCs w:val="24"/>
        </w:rPr>
        <w:t xml:space="preserve"> </w:t>
      </w:r>
      <w:r w:rsidR="00F45B8E" w:rsidRPr="00ED172B">
        <w:rPr>
          <w:rFonts w:ascii="Arial" w:eastAsia="Arial" w:hAnsi="Arial" w:cs="Arial"/>
          <w:b/>
          <w:color w:val="727376"/>
          <w:position w:val="-1"/>
          <w:sz w:val="24"/>
          <w:szCs w:val="24"/>
        </w:rPr>
        <w:t>Contact Name</w:t>
      </w:r>
      <w:r w:rsidR="00F45B8E">
        <w:rPr>
          <w:rFonts w:ascii="Arial" w:eastAsia="Arial" w:hAnsi="Arial" w:cs="Arial"/>
          <w:color w:val="727376"/>
          <w:position w:val="-1"/>
          <w:sz w:val="24"/>
          <w:szCs w:val="24"/>
        </w:rPr>
        <w:t xml:space="preserve">: </w:t>
      </w:r>
      <w:r w:rsidR="00ED172B">
        <w:rPr>
          <w:rFonts w:ascii="Arial" w:eastAsia="Arial" w:hAnsi="Arial" w:cs="Arial"/>
          <w:color w:val="727376"/>
          <w:position w:val="-1"/>
          <w:sz w:val="24"/>
          <w:szCs w:val="24"/>
        </w:rPr>
        <w:t>……………………</w:t>
      </w:r>
      <w:proofErr w:type="gramStart"/>
      <w:r w:rsidR="00ED172B">
        <w:rPr>
          <w:rFonts w:ascii="Arial" w:eastAsia="Arial" w:hAnsi="Arial" w:cs="Arial"/>
          <w:color w:val="727376"/>
          <w:position w:val="-1"/>
          <w:sz w:val="24"/>
          <w:szCs w:val="24"/>
        </w:rPr>
        <w:t>…..</w:t>
      </w:r>
      <w:proofErr w:type="gramEnd"/>
      <w:r w:rsidR="00ED172B">
        <w:rPr>
          <w:rFonts w:ascii="Arial" w:eastAsia="Arial" w:hAnsi="Arial" w:cs="Arial"/>
          <w:color w:val="727376"/>
          <w:position w:val="-1"/>
          <w:sz w:val="24"/>
          <w:szCs w:val="24"/>
        </w:rPr>
        <w:t xml:space="preserve">  </w:t>
      </w:r>
      <w:r w:rsidR="00F45B8E" w:rsidRPr="00ED172B">
        <w:rPr>
          <w:rFonts w:ascii="Arial" w:eastAsia="Arial" w:hAnsi="Arial" w:cs="Arial"/>
          <w:b/>
          <w:color w:val="727376"/>
          <w:position w:val="-1"/>
          <w:sz w:val="24"/>
          <w:szCs w:val="24"/>
        </w:rPr>
        <w:t>Emergency Contact Number:</w:t>
      </w:r>
      <w:r w:rsidR="00F45B8E">
        <w:rPr>
          <w:rFonts w:ascii="Arial" w:eastAsia="Arial" w:hAnsi="Arial" w:cs="Arial"/>
          <w:color w:val="727376"/>
          <w:position w:val="-1"/>
          <w:sz w:val="24"/>
          <w:szCs w:val="24"/>
        </w:rPr>
        <w:t xml:space="preserve"> ………………………</w:t>
      </w:r>
      <w:r w:rsidR="00F45B8E" w:rsidRPr="005143DE">
        <w:rPr>
          <w:rFonts w:ascii="Arial" w:eastAsia="Arial" w:hAnsi="Arial" w:cs="Arial"/>
          <w:color w:val="727376"/>
          <w:position w:val="-1"/>
          <w:sz w:val="24"/>
          <w:szCs w:val="24"/>
        </w:rPr>
        <w:t xml:space="preserve"> </w:t>
      </w:r>
    </w:p>
    <w:p w14:paraId="598DE4EE" w14:textId="77777777" w:rsidR="005A4C3F" w:rsidRDefault="005A4C3F">
      <w:pPr>
        <w:spacing w:line="200" w:lineRule="exact"/>
      </w:pPr>
    </w:p>
    <w:p w14:paraId="33945E85" w14:textId="77777777" w:rsidR="005A4C3F" w:rsidRDefault="00060E90">
      <w:pPr>
        <w:tabs>
          <w:tab w:val="left" w:pos="11100"/>
        </w:tabs>
        <w:ind w:left="1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45803C"/>
          <w:spacing w:val="7"/>
          <w:sz w:val="24"/>
          <w:szCs w:val="24"/>
          <w:highlight w:val="lightGray"/>
        </w:rPr>
        <w:t xml:space="preserve"> </w:t>
      </w:r>
      <w:r>
        <w:rPr>
          <w:rFonts w:ascii="Arial" w:eastAsia="Arial" w:hAnsi="Arial" w:cs="Arial"/>
          <w:b/>
          <w:color w:val="45803C"/>
          <w:sz w:val="24"/>
          <w:szCs w:val="24"/>
          <w:highlight w:val="lightGray"/>
        </w:rPr>
        <w:t>Section</w:t>
      </w:r>
      <w:r>
        <w:rPr>
          <w:rFonts w:ascii="Arial" w:eastAsia="Arial" w:hAnsi="Arial" w:cs="Arial"/>
          <w:b/>
          <w:color w:val="45803C"/>
          <w:spacing w:val="7"/>
          <w:sz w:val="24"/>
          <w:szCs w:val="24"/>
          <w:highlight w:val="lightGray"/>
        </w:rPr>
        <w:t xml:space="preserve"> </w:t>
      </w:r>
      <w:r>
        <w:rPr>
          <w:rFonts w:ascii="Arial" w:eastAsia="Arial" w:hAnsi="Arial" w:cs="Arial"/>
          <w:b/>
          <w:color w:val="45803C"/>
          <w:sz w:val="24"/>
          <w:szCs w:val="24"/>
          <w:highlight w:val="lightGray"/>
        </w:rPr>
        <w:t>2</w:t>
      </w:r>
      <w:r>
        <w:rPr>
          <w:rFonts w:ascii="Arial" w:eastAsia="Arial" w:hAnsi="Arial" w:cs="Arial"/>
          <w:b/>
          <w:color w:val="45803C"/>
          <w:spacing w:val="7"/>
          <w:sz w:val="24"/>
          <w:szCs w:val="24"/>
          <w:highlight w:val="lightGray"/>
        </w:rPr>
        <w:t xml:space="preserve"> </w:t>
      </w:r>
      <w:r>
        <w:rPr>
          <w:rFonts w:ascii="Arial" w:eastAsia="Arial" w:hAnsi="Arial" w:cs="Arial"/>
          <w:b/>
          <w:color w:val="45803C"/>
          <w:sz w:val="24"/>
          <w:szCs w:val="24"/>
          <w:highlight w:val="lightGray"/>
        </w:rPr>
        <w:t>-</w:t>
      </w:r>
      <w:r>
        <w:rPr>
          <w:rFonts w:ascii="Arial" w:eastAsia="Arial" w:hAnsi="Arial" w:cs="Arial"/>
          <w:b/>
          <w:color w:val="45803C"/>
          <w:spacing w:val="7"/>
          <w:sz w:val="24"/>
          <w:szCs w:val="24"/>
          <w:highlight w:val="lightGray"/>
        </w:rPr>
        <w:t xml:space="preserve"> </w:t>
      </w:r>
      <w:r>
        <w:rPr>
          <w:rFonts w:ascii="Arial" w:eastAsia="Arial" w:hAnsi="Arial" w:cs="Arial"/>
          <w:b/>
          <w:color w:val="45803C"/>
          <w:sz w:val="24"/>
          <w:szCs w:val="24"/>
          <w:highlight w:val="lightGray"/>
        </w:rPr>
        <w:t>Course</w:t>
      </w:r>
      <w:r>
        <w:rPr>
          <w:rFonts w:ascii="Arial" w:eastAsia="Arial" w:hAnsi="Arial" w:cs="Arial"/>
          <w:b/>
          <w:color w:val="45803C"/>
          <w:spacing w:val="7"/>
          <w:sz w:val="24"/>
          <w:szCs w:val="24"/>
          <w:highlight w:val="lightGray"/>
        </w:rPr>
        <w:t xml:space="preserve"> </w:t>
      </w:r>
      <w:r>
        <w:rPr>
          <w:rFonts w:ascii="Arial" w:eastAsia="Arial" w:hAnsi="Arial" w:cs="Arial"/>
          <w:b/>
          <w:color w:val="45803C"/>
          <w:sz w:val="24"/>
          <w:szCs w:val="24"/>
          <w:highlight w:val="lightGray"/>
        </w:rPr>
        <w:t xml:space="preserve">Details </w:t>
      </w:r>
      <w:r>
        <w:rPr>
          <w:rFonts w:ascii="Arial" w:eastAsia="Arial" w:hAnsi="Arial" w:cs="Arial"/>
          <w:b/>
          <w:color w:val="45803C"/>
          <w:sz w:val="24"/>
          <w:szCs w:val="24"/>
          <w:highlight w:val="lightGray"/>
        </w:rPr>
        <w:tab/>
      </w:r>
    </w:p>
    <w:p w14:paraId="5DFAE8E9" w14:textId="77777777" w:rsidR="005A4C3F" w:rsidRDefault="005A4C3F">
      <w:pPr>
        <w:spacing w:before="2" w:line="180" w:lineRule="exact"/>
        <w:rPr>
          <w:sz w:val="18"/>
          <w:szCs w:val="18"/>
        </w:rPr>
      </w:pPr>
    </w:p>
    <w:p w14:paraId="7DC60F41" w14:textId="77777777" w:rsidR="005A4C3F" w:rsidRDefault="00060E90" w:rsidP="00851F62">
      <w:pPr>
        <w:spacing w:line="250" w:lineRule="auto"/>
        <w:ind w:left="114" w:right="106"/>
        <w:rPr>
          <w:rFonts w:ascii="Arial" w:eastAsia="Arial" w:hAnsi="Arial" w:cs="Arial"/>
          <w:color w:val="727376"/>
          <w:sz w:val="24"/>
          <w:szCs w:val="24"/>
        </w:rPr>
      </w:pPr>
      <w:r>
        <w:rPr>
          <w:rFonts w:ascii="Arial" w:eastAsia="Arial" w:hAnsi="Arial" w:cs="Arial"/>
          <w:color w:val="727376"/>
          <w:sz w:val="24"/>
          <w:szCs w:val="24"/>
        </w:rPr>
        <w:t>Please</w:t>
      </w:r>
      <w:r>
        <w:rPr>
          <w:rFonts w:ascii="Arial" w:eastAsia="Arial" w:hAnsi="Arial" w:cs="Arial"/>
          <w:color w:val="727376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727376"/>
          <w:sz w:val="24"/>
          <w:szCs w:val="24"/>
        </w:rPr>
        <w:t>tell</w:t>
      </w:r>
      <w:r>
        <w:rPr>
          <w:rFonts w:ascii="Arial" w:eastAsia="Arial" w:hAnsi="Arial" w:cs="Arial"/>
          <w:color w:val="727376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727376"/>
          <w:sz w:val="24"/>
          <w:szCs w:val="24"/>
        </w:rPr>
        <w:t>us</w:t>
      </w:r>
      <w:r>
        <w:rPr>
          <w:rFonts w:ascii="Arial" w:eastAsia="Arial" w:hAnsi="Arial" w:cs="Arial"/>
          <w:color w:val="727376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727376"/>
          <w:sz w:val="24"/>
          <w:szCs w:val="24"/>
        </w:rPr>
        <w:t>which</w:t>
      </w:r>
      <w:r>
        <w:rPr>
          <w:rFonts w:ascii="Arial" w:eastAsia="Arial" w:hAnsi="Arial" w:cs="Arial"/>
          <w:color w:val="727376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727376"/>
          <w:sz w:val="24"/>
          <w:szCs w:val="24"/>
        </w:rPr>
        <w:t>course</w:t>
      </w:r>
      <w:r w:rsidR="00D53E7C">
        <w:rPr>
          <w:rFonts w:ascii="Arial" w:eastAsia="Arial" w:hAnsi="Arial" w:cs="Arial"/>
          <w:color w:val="727376"/>
          <w:sz w:val="24"/>
          <w:szCs w:val="24"/>
        </w:rPr>
        <w:t>(s)</w:t>
      </w:r>
      <w:r>
        <w:rPr>
          <w:rFonts w:ascii="Arial" w:eastAsia="Arial" w:hAnsi="Arial" w:cs="Arial"/>
          <w:color w:val="727376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727376"/>
          <w:sz w:val="24"/>
          <w:szCs w:val="24"/>
        </w:rPr>
        <w:t>you</w:t>
      </w:r>
      <w:r>
        <w:rPr>
          <w:rFonts w:ascii="Arial" w:eastAsia="Arial" w:hAnsi="Arial" w:cs="Arial"/>
          <w:color w:val="727376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727376"/>
          <w:sz w:val="24"/>
          <w:szCs w:val="24"/>
        </w:rPr>
        <w:t>would</w:t>
      </w:r>
      <w:r>
        <w:rPr>
          <w:rFonts w:ascii="Arial" w:eastAsia="Arial" w:hAnsi="Arial" w:cs="Arial"/>
          <w:color w:val="727376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727376"/>
          <w:sz w:val="24"/>
          <w:szCs w:val="24"/>
        </w:rPr>
        <w:t>like</w:t>
      </w:r>
      <w:r>
        <w:rPr>
          <w:rFonts w:ascii="Arial" w:eastAsia="Arial" w:hAnsi="Arial" w:cs="Arial"/>
          <w:color w:val="727376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727376"/>
          <w:sz w:val="24"/>
          <w:szCs w:val="24"/>
        </w:rPr>
        <w:t>to</w:t>
      </w:r>
      <w:r>
        <w:rPr>
          <w:rFonts w:ascii="Arial" w:eastAsia="Arial" w:hAnsi="Arial" w:cs="Arial"/>
          <w:color w:val="727376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727376"/>
          <w:sz w:val="24"/>
          <w:szCs w:val="24"/>
        </w:rPr>
        <w:t>apply</w:t>
      </w:r>
      <w:r>
        <w:rPr>
          <w:rFonts w:ascii="Arial" w:eastAsia="Arial" w:hAnsi="Arial" w:cs="Arial"/>
          <w:color w:val="727376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727376"/>
          <w:sz w:val="24"/>
          <w:szCs w:val="24"/>
        </w:rPr>
        <w:t>for</w:t>
      </w:r>
      <w:r>
        <w:rPr>
          <w:rFonts w:ascii="Arial" w:eastAsia="Arial" w:hAnsi="Arial" w:cs="Arial"/>
          <w:color w:val="727376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727376"/>
          <w:sz w:val="24"/>
          <w:szCs w:val="24"/>
        </w:rPr>
        <w:t>belo</w:t>
      </w:r>
      <w:r>
        <w:rPr>
          <w:rFonts w:ascii="Arial" w:eastAsia="Arial" w:hAnsi="Arial" w:cs="Arial"/>
          <w:color w:val="727376"/>
          <w:spacing w:val="-13"/>
          <w:sz w:val="24"/>
          <w:szCs w:val="24"/>
        </w:rPr>
        <w:t>w</w:t>
      </w:r>
      <w:r>
        <w:rPr>
          <w:rFonts w:ascii="Arial" w:eastAsia="Arial" w:hAnsi="Arial" w:cs="Arial"/>
          <w:color w:val="727376"/>
          <w:sz w:val="24"/>
          <w:szCs w:val="24"/>
        </w:rPr>
        <w:t>.</w:t>
      </w:r>
      <w:r>
        <w:rPr>
          <w:rFonts w:ascii="Arial" w:eastAsia="Arial" w:hAnsi="Arial" w:cs="Arial"/>
          <w:color w:val="727376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727376"/>
          <w:spacing w:val="-22"/>
          <w:sz w:val="24"/>
          <w:szCs w:val="24"/>
        </w:rPr>
        <w:t>Y</w:t>
      </w:r>
      <w:r>
        <w:rPr>
          <w:rFonts w:ascii="Arial" w:eastAsia="Arial" w:hAnsi="Arial" w:cs="Arial"/>
          <w:color w:val="727376"/>
          <w:sz w:val="24"/>
          <w:szCs w:val="24"/>
        </w:rPr>
        <w:t>ou</w:t>
      </w:r>
      <w:r>
        <w:rPr>
          <w:rFonts w:ascii="Arial" w:eastAsia="Arial" w:hAnsi="Arial" w:cs="Arial"/>
          <w:color w:val="727376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727376"/>
          <w:sz w:val="24"/>
          <w:szCs w:val="24"/>
        </w:rPr>
        <w:t>can</w:t>
      </w:r>
      <w:r>
        <w:rPr>
          <w:rFonts w:ascii="Arial" w:eastAsia="Arial" w:hAnsi="Arial" w:cs="Arial"/>
          <w:color w:val="727376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727376"/>
          <w:sz w:val="24"/>
          <w:szCs w:val="24"/>
        </w:rPr>
        <w:t>apply</w:t>
      </w:r>
      <w:r>
        <w:rPr>
          <w:rFonts w:ascii="Arial" w:eastAsia="Arial" w:hAnsi="Arial" w:cs="Arial"/>
          <w:color w:val="727376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727376"/>
          <w:sz w:val="24"/>
          <w:szCs w:val="24"/>
        </w:rPr>
        <w:t>for</w:t>
      </w:r>
      <w:r>
        <w:rPr>
          <w:rFonts w:ascii="Arial" w:eastAsia="Arial" w:hAnsi="Arial" w:cs="Arial"/>
          <w:color w:val="727376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727376"/>
          <w:sz w:val="24"/>
          <w:szCs w:val="24"/>
        </w:rPr>
        <w:t>up</w:t>
      </w:r>
      <w:r>
        <w:rPr>
          <w:rFonts w:ascii="Arial" w:eastAsia="Arial" w:hAnsi="Arial" w:cs="Arial"/>
          <w:color w:val="727376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727376"/>
          <w:sz w:val="24"/>
          <w:szCs w:val="24"/>
        </w:rPr>
        <w:t>to</w:t>
      </w:r>
      <w:r>
        <w:rPr>
          <w:rFonts w:ascii="Arial" w:eastAsia="Arial" w:hAnsi="Arial" w:cs="Arial"/>
          <w:color w:val="727376"/>
          <w:spacing w:val="7"/>
          <w:sz w:val="24"/>
          <w:szCs w:val="24"/>
        </w:rPr>
        <w:t xml:space="preserve"> </w:t>
      </w:r>
      <w:r w:rsidRPr="00776616">
        <w:rPr>
          <w:rFonts w:ascii="Arial" w:eastAsia="Arial" w:hAnsi="Arial" w:cs="Arial"/>
          <w:b/>
          <w:color w:val="727376"/>
          <w:sz w:val="24"/>
          <w:szCs w:val="24"/>
        </w:rPr>
        <w:t>four</w:t>
      </w:r>
      <w:r w:rsidRPr="00776616">
        <w:rPr>
          <w:rFonts w:ascii="Arial" w:eastAsia="Arial" w:hAnsi="Arial" w:cs="Arial"/>
          <w:b/>
          <w:color w:val="727376"/>
          <w:spacing w:val="7"/>
          <w:sz w:val="24"/>
          <w:szCs w:val="24"/>
        </w:rPr>
        <w:t xml:space="preserve"> </w:t>
      </w:r>
      <w:r w:rsidR="00776616" w:rsidRPr="00776616">
        <w:rPr>
          <w:rFonts w:ascii="Arial" w:eastAsia="Arial" w:hAnsi="Arial" w:cs="Arial"/>
          <w:b/>
          <w:color w:val="727376"/>
          <w:sz w:val="24"/>
          <w:szCs w:val="24"/>
        </w:rPr>
        <w:t>courses</w:t>
      </w:r>
      <w:r w:rsidR="00567859">
        <w:rPr>
          <w:rFonts w:ascii="Arial" w:eastAsia="Arial" w:hAnsi="Arial" w:cs="Arial"/>
          <w:b/>
          <w:color w:val="727376"/>
          <w:sz w:val="24"/>
          <w:szCs w:val="24"/>
        </w:rPr>
        <w:t xml:space="preserve">                                               </w:t>
      </w:r>
      <w:r w:rsidR="00776616">
        <w:rPr>
          <w:rFonts w:ascii="Arial" w:eastAsia="Arial" w:hAnsi="Arial" w:cs="Arial"/>
          <w:color w:val="727376"/>
          <w:sz w:val="24"/>
          <w:szCs w:val="24"/>
        </w:rPr>
        <w:t xml:space="preserve"> </w:t>
      </w:r>
      <w:r w:rsidR="00567859">
        <w:rPr>
          <w:rFonts w:ascii="Arial" w:eastAsia="Arial" w:hAnsi="Arial" w:cs="Arial"/>
          <w:color w:val="727376"/>
          <w:sz w:val="24"/>
          <w:szCs w:val="24"/>
        </w:rPr>
        <w:t xml:space="preserve"> </w:t>
      </w:r>
      <w:r w:rsidR="00776616">
        <w:rPr>
          <w:rFonts w:ascii="Arial" w:eastAsia="Arial" w:hAnsi="Arial" w:cs="Arial"/>
          <w:color w:val="727376"/>
          <w:sz w:val="24"/>
          <w:szCs w:val="24"/>
        </w:rPr>
        <w:t>at one time but please ensure there is a</w:t>
      </w:r>
      <w:r w:rsidR="00D53E7C">
        <w:rPr>
          <w:rFonts w:ascii="Arial" w:eastAsia="Arial" w:hAnsi="Arial" w:cs="Arial"/>
          <w:color w:val="727376"/>
          <w:sz w:val="24"/>
          <w:szCs w:val="24"/>
        </w:rPr>
        <w:t xml:space="preserve">t </w:t>
      </w:r>
      <w:r w:rsidR="00D53E7C" w:rsidRPr="00D53E7C">
        <w:rPr>
          <w:rFonts w:ascii="Arial" w:eastAsia="Arial" w:hAnsi="Arial" w:cs="Arial"/>
          <w:b/>
          <w:color w:val="727376"/>
          <w:sz w:val="24"/>
          <w:szCs w:val="24"/>
        </w:rPr>
        <w:t>least a</w:t>
      </w:r>
      <w:r w:rsidR="00776616" w:rsidRPr="00D53E7C">
        <w:rPr>
          <w:rFonts w:ascii="Arial" w:eastAsia="Arial" w:hAnsi="Arial" w:cs="Arial"/>
          <w:b/>
          <w:color w:val="727376"/>
          <w:sz w:val="24"/>
          <w:szCs w:val="24"/>
        </w:rPr>
        <w:t xml:space="preserve"> </w:t>
      </w:r>
      <w:proofErr w:type="gramStart"/>
      <w:r w:rsidR="00776616" w:rsidRPr="00D53E7C">
        <w:rPr>
          <w:rFonts w:ascii="Arial" w:eastAsia="Arial" w:hAnsi="Arial" w:cs="Arial"/>
          <w:b/>
          <w:color w:val="727376"/>
          <w:sz w:val="24"/>
          <w:szCs w:val="24"/>
        </w:rPr>
        <w:t>five day</w:t>
      </w:r>
      <w:proofErr w:type="gramEnd"/>
      <w:r w:rsidR="00776616" w:rsidRPr="00D53E7C">
        <w:rPr>
          <w:rFonts w:ascii="Arial" w:eastAsia="Arial" w:hAnsi="Arial" w:cs="Arial"/>
          <w:b/>
          <w:color w:val="727376"/>
          <w:sz w:val="24"/>
          <w:szCs w:val="24"/>
        </w:rPr>
        <w:t xml:space="preserve"> break between courses</w:t>
      </w:r>
      <w:r w:rsidR="00776616">
        <w:rPr>
          <w:rFonts w:ascii="Arial" w:eastAsia="Arial" w:hAnsi="Arial" w:cs="Arial"/>
          <w:color w:val="727376"/>
          <w:sz w:val="24"/>
          <w:szCs w:val="24"/>
        </w:rPr>
        <w:t>.</w:t>
      </w:r>
    </w:p>
    <w:p w14:paraId="32441DEF" w14:textId="77777777" w:rsidR="002757E7" w:rsidRPr="00851F62" w:rsidRDefault="002757E7" w:rsidP="00851F62">
      <w:pPr>
        <w:spacing w:line="250" w:lineRule="auto"/>
        <w:ind w:left="114" w:right="106"/>
        <w:rPr>
          <w:rFonts w:ascii="Arial" w:eastAsia="Arial" w:hAnsi="Arial" w:cs="Arial"/>
          <w:color w:val="727376"/>
          <w:sz w:val="24"/>
          <w:szCs w:val="2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00"/>
        <w:gridCol w:w="3402"/>
      </w:tblGrid>
      <w:tr w:rsidR="00776616" w14:paraId="4F0FEEA0" w14:textId="77777777" w:rsidTr="00776616">
        <w:trPr>
          <w:trHeight w:hRule="exact" w:val="403"/>
        </w:trPr>
        <w:tc>
          <w:tcPr>
            <w:tcW w:w="7400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E5E6E7"/>
          </w:tcPr>
          <w:p w14:paraId="7A3D3442" w14:textId="77777777" w:rsidR="00776616" w:rsidRDefault="00776616">
            <w:pPr>
              <w:spacing w:before="29"/>
              <w:ind w:left="1997" w:right="199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727376"/>
                <w:sz w:val="24"/>
                <w:szCs w:val="24"/>
              </w:rPr>
              <w:t>Course</w:t>
            </w:r>
            <w:r>
              <w:rPr>
                <w:rFonts w:ascii="Arial" w:eastAsia="Arial" w:hAnsi="Arial" w:cs="Arial"/>
                <w:b/>
                <w:color w:val="727376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727376"/>
                <w:spacing w:val="-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727376"/>
                <w:sz w:val="24"/>
                <w:szCs w:val="24"/>
              </w:rPr>
              <w:t>itle</w:t>
            </w:r>
          </w:p>
        </w:tc>
        <w:tc>
          <w:tcPr>
            <w:tcW w:w="3402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E5E6E7"/>
          </w:tcPr>
          <w:p w14:paraId="190AD166" w14:textId="789B714B" w:rsidR="00700077" w:rsidRDefault="00776616" w:rsidP="00700077">
            <w:pPr>
              <w:spacing w:before="29"/>
              <w:ind w:left="56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727376"/>
                <w:sz w:val="24"/>
                <w:szCs w:val="24"/>
              </w:rPr>
              <w:t>Course</w:t>
            </w:r>
            <w:r>
              <w:rPr>
                <w:rFonts w:ascii="Arial" w:eastAsia="Arial" w:hAnsi="Arial" w:cs="Arial"/>
                <w:b/>
                <w:color w:val="727376"/>
                <w:spacing w:val="7"/>
                <w:sz w:val="24"/>
                <w:szCs w:val="24"/>
              </w:rPr>
              <w:t xml:space="preserve"> </w:t>
            </w:r>
            <w:r w:rsidR="00700077">
              <w:rPr>
                <w:rFonts w:ascii="Arial" w:eastAsia="Arial" w:hAnsi="Arial" w:cs="Arial"/>
                <w:b/>
                <w:color w:val="727376"/>
                <w:sz w:val="24"/>
                <w:szCs w:val="24"/>
              </w:rPr>
              <w:t xml:space="preserve">period </w:t>
            </w:r>
          </w:p>
        </w:tc>
      </w:tr>
      <w:tr w:rsidR="00776616" w14:paraId="0B4C590C" w14:textId="77777777" w:rsidTr="00776616">
        <w:trPr>
          <w:trHeight w:hRule="exact" w:val="566"/>
        </w:trPr>
        <w:tc>
          <w:tcPr>
            <w:tcW w:w="7400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FDFDFD"/>
          </w:tcPr>
          <w:p w14:paraId="31424F49" w14:textId="77777777" w:rsidR="00776616" w:rsidRDefault="00776616"/>
        </w:tc>
        <w:tc>
          <w:tcPr>
            <w:tcW w:w="3402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FDFDFD"/>
          </w:tcPr>
          <w:p w14:paraId="57E87138" w14:textId="0E7D606A" w:rsidR="00776616" w:rsidRDefault="00700077">
            <w:r>
              <w:t xml:space="preserve"> </w:t>
            </w:r>
          </w:p>
        </w:tc>
      </w:tr>
    </w:tbl>
    <w:p w14:paraId="7B4F103F" w14:textId="77777777" w:rsidR="000C5398" w:rsidRDefault="000C5398" w:rsidP="000C5398">
      <w:pPr>
        <w:tabs>
          <w:tab w:val="left" w:pos="11100"/>
        </w:tabs>
        <w:rPr>
          <w:rFonts w:ascii="Arial" w:eastAsia="Arial" w:hAnsi="Arial" w:cs="Arial"/>
          <w:b/>
          <w:color w:val="45803C"/>
          <w:sz w:val="24"/>
          <w:szCs w:val="24"/>
          <w:highlight w:val="lightGray"/>
        </w:rPr>
      </w:pPr>
    </w:p>
    <w:p w14:paraId="232F41FE" w14:textId="3F2760A5" w:rsidR="0024598C" w:rsidRDefault="0024598C" w:rsidP="000C5398">
      <w:pPr>
        <w:tabs>
          <w:tab w:val="left" w:pos="11100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45803C"/>
          <w:sz w:val="24"/>
          <w:szCs w:val="24"/>
          <w:highlight w:val="lightGray"/>
        </w:rPr>
        <w:t>Section</w:t>
      </w:r>
      <w:r>
        <w:rPr>
          <w:rFonts w:ascii="Arial" w:eastAsia="Arial" w:hAnsi="Arial" w:cs="Arial"/>
          <w:b/>
          <w:color w:val="45803C"/>
          <w:spacing w:val="7"/>
          <w:sz w:val="24"/>
          <w:szCs w:val="24"/>
          <w:highlight w:val="lightGray"/>
        </w:rPr>
        <w:t xml:space="preserve"> </w:t>
      </w:r>
      <w:r w:rsidR="00116F11">
        <w:rPr>
          <w:rFonts w:ascii="Arial" w:eastAsia="Arial" w:hAnsi="Arial" w:cs="Arial"/>
          <w:b/>
          <w:color w:val="45803C"/>
          <w:sz w:val="24"/>
          <w:szCs w:val="24"/>
          <w:highlight w:val="lightGray"/>
        </w:rPr>
        <w:t>3</w:t>
      </w:r>
      <w:r>
        <w:rPr>
          <w:rFonts w:ascii="Arial" w:eastAsia="Arial" w:hAnsi="Arial" w:cs="Arial"/>
          <w:b/>
          <w:color w:val="45803C"/>
          <w:spacing w:val="7"/>
          <w:sz w:val="24"/>
          <w:szCs w:val="24"/>
          <w:highlight w:val="lightGray"/>
        </w:rPr>
        <w:t xml:space="preserve"> </w:t>
      </w:r>
      <w:r>
        <w:rPr>
          <w:rFonts w:ascii="Arial" w:eastAsia="Arial" w:hAnsi="Arial" w:cs="Arial"/>
          <w:b/>
          <w:color w:val="45803C"/>
          <w:sz w:val="24"/>
          <w:szCs w:val="24"/>
          <w:highlight w:val="lightGray"/>
        </w:rPr>
        <w:t>-</w:t>
      </w:r>
      <w:r>
        <w:rPr>
          <w:rFonts w:ascii="Arial" w:eastAsia="Arial" w:hAnsi="Arial" w:cs="Arial"/>
          <w:b/>
          <w:color w:val="45803C"/>
          <w:spacing w:val="7"/>
          <w:sz w:val="24"/>
          <w:szCs w:val="24"/>
          <w:highlight w:val="lightGray"/>
        </w:rPr>
        <w:t xml:space="preserve"> </w:t>
      </w:r>
      <w:r w:rsidR="00014794">
        <w:rPr>
          <w:rFonts w:ascii="Arial" w:eastAsia="Arial" w:hAnsi="Arial" w:cs="Arial"/>
          <w:b/>
          <w:color w:val="45803C"/>
          <w:sz w:val="24"/>
          <w:szCs w:val="24"/>
          <w:highlight w:val="lightGray"/>
        </w:rPr>
        <w:t>Education</w:t>
      </w:r>
      <w:r>
        <w:rPr>
          <w:rFonts w:ascii="Arial" w:eastAsia="Arial" w:hAnsi="Arial" w:cs="Arial"/>
          <w:b/>
          <w:color w:val="45803C"/>
          <w:sz w:val="24"/>
          <w:szCs w:val="24"/>
          <w:highlight w:val="lightGray"/>
        </w:rPr>
        <w:t xml:space="preserve"> </w:t>
      </w:r>
      <w:r>
        <w:rPr>
          <w:rFonts w:ascii="Arial" w:eastAsia="Arial" w:hAnsi="Arial" w:cs="Arial"/>
          <w:b/>
          <w:color w:val="45803C"/>
          <w:sz w:val="24"/>
          <w:szCs w:val="24"/>
          <w:highlight w:val="lightGray"/>
        </w:rPr>
        <w:tab/>
      </w:r>
    </w:p>
    <w:p w14:paraId="67035F8C" w14:textId="77777777" w:rsidR="0024598C" w:rsidRPr="0024598C" w:rsidRDefault="0024598C" w:rsidP="0024598C">
      <w:pPr>
        <w:tabs>
          <w:tab w:val="left" w:pos="11100"/>
        </w:tabs>
        <w:ind w:left="114"/>
        <w:rPr>
          <w:rFonts w:ascii="Arial" w:eastAsia="Arial" w:hAnsi="Arial" w:cs="Arial"/>
          <w:sz w:val="24"/>
          <w:szCs w:val="24"/>
        </w:rPr>
      </w:pPr>
    </w:p>
    <w:p w14:paraId="0775797F" w14:textId="77777777" w:rsidR="00B979E1" w:rsidRDefault="00851F62" w:rsidP="0024598C">
      <w:pPr>
        <w:rPr>
          <w:rFonts w:ascii="Arial" w:hAnsi="Arial" w:cs="Arial"/>
          <w:b/>
          <w:color w:val="808080" w:themeColor="background1" w:themeShade="80"/>
          <w:sz w:val="24"/>
        </w:rPr>
      </w:pPr>
      <w:r>
        <w:rPr>
          <w:rFonts w:ascii="Arial" w:hAnsi="Arial" w:cs="Arial"/>
          <w:b/>
          <w:color w:val="808080" w:themeColor="background1" w:themeShade="80"/>
          <w:sz w:val="24"/>
        </w:rPr>
        <w:t xml:space="preserve">3.1 Please tell us the </w:t>
      </w:r>
      <w:proofErr w:type="gramStart"/>
      <w:r>
        <w:rPr>
          <w:rFonts w:ascii="Arial" w:hAnsi="Arial" w:cs="Arial"/>
          <w:b/>
          <w:color w:val="808080" w:themeColor="background1" w:themeShade="80"/>
          <w:sz w:val="24"/>
        </w:rPr>
        <w:t>highest level</w:t>
      </w:r>
      <w:proofErr w:type="gramEnd"/>
      <w:r>
        <w:rPr>
          <w:rFonts w:ascii="Arial" w:hAnsi="Arial" w:cs="Arial"/>
          <w:b/>
          <w:color w:val="808080" w:themeColor="background1" w:themeShade="80"/>
          <w:sz w:val="24"/>
        </w:rPr>
        <w:t xml:space="preserve"> qualification you have achieved:</w:t>
      </w:r>
    </w:p>
    <w:p w14:paraId="40C2A560" w14:textId="77777777" w:rsidR="000B402B" w:rsidRDefault="000B402B" w:rsidP="0024598C">
      <w:pPr>
        <w:rPr>
          <w:rFonts w:ascii="Arial" w:hAnsi="Arial" w:cs="Arial"/>
          <w:b/>
          <w:color w:val="808080" w:themeColor="background1" w:themeShade="80"/>
          <w:sz w:val="24"/>
        </w:rPr>
      </w:pPr>
    </w:p>
    <w:p w14:paraId="064F1C1C" w14:textId="77777777" w:rsidR="000C5398" w:rsidRPr="000C5398" w:rsidRDefault="00813BF6" w:rsidP="00B979E1">
      <w:pPr>
        <w:rPr>
          <w:rFonts w:ascii="Arial" w:hAnsi="Arial" w:cs="Arial"/>
          <w:color w:val="808080" w:themeColor="background1" w:themeShade="80"/>
          <w:sz w:val="24"/>
        </w:rPr>
      </w:pPr>
      <w:sdt>
        <w:sdtPr>
          <w:rPr>
            <w:rFonts w:ascii="MS PMincho" w:eastAsia="MS PMincho" w:hAnsi="MS PMincho" w:cs="MS PMincho"/>
            <w:color w:val="727376"/>
            <w:w w:val="75"/>
            <w:position w:val="-2"/>
            <w:sz w:val="23"/>
            <w:szCs w:val="23"/>
          </w:rPr>
          <w:id w:val="-498038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486">
            <w:rPr>
              <w:rFonts w:ascii="MS Gothic" w:eastAsia="MS Gothic" w:hAnsi="MS Gothic" w:cs="MS PMincho" w:hint="eastAsia"/>
              <w:color w:val="727376"/>
              <w:w w:val="75"/>
              <w:position w:val="-2"/>
              <w:sz w:val="23"/>
              <w:szCs w:val="23"/>
            </w:rPr>
            <w:t>☐</w:t>
          </w:r>
        </w:sdtContent>
      </w:sdt>
      <w:r w:rsidR="00B979E1" w:rsidRPr="00433FC0">
        <w:rPr>
          <w:rFonts w:ascii="MS PMincho" w:eastAsia="MS PMincho" w:hAnsi="MS PMincho" w:cs="MS PMincho"/>
          <w:color w:val="727376"/>
          <w:w w:val="75"/>
          <w:position w:val="-2"/>
          <w:sz w:val="23"/>
          <w:szCs w:val="23"/>
        </w:rPr>
        <w:t xml:space="preserve"> </w:t>
      </w:r>
      <w:r w:rsidR="00B979E1" w:rsidRPr="00433FC0">
        <w:rPr>
          <w:rFonts w:ascii="Arial" w:hAnsi="Arial" w:cs="Arial"/>
          <w:color w:val="808080" w:themeColor="background1" w:themeShade="80"/>
          <w:sz w:val="24"/>
        </w:rPr>
        <w:t xml:space="preserve">Entry Level </w:t>
      </w:r>
      <w:r w:rsidR="00433FC0">
        <w:rPr>
          <w:rFonts w:ascii="Arial" w:hAnsi="Arial" w:cs="Arial"/>
          <w:color w:val="808080" w:themeColor="background1" w:themeShade="80"/>
          <w:sz w:val="24"/>
        </w:rPr>
        <w:tab/>
      </w:r>
      <w:r w:rsidR="00433FC0">
        <w:rPr>
          <w:rFonts w:ascii="Arial" w:hAnsi="Arial" w:cs="Arial"/>
          <w:color w:val="808080" w:themeColor="background1" w:themeShade="80"/>
          <w:sz w:val="24"/>
        </w:rPr>
        <w:tab/>
      </w:r>
      <w:r w:rsidR="00433FC0">
        <w:rPr>
          <w:rFonts w:ascii="Arial" w:hAnsi="Arial" w:cs="Arial"/>
          <w:color w:val="808080" w:themeColor="background1" w:themeShade="80"/>
          <w:sz w:val="24"/>
        </w:rPr>
        <w:tab/>
      </w:r>
      <w:r w:rsidR="00433FC0">
        <w:rPr>
          <w:rFonts w:ascii="Arial" w:hAnsi="Arial" w:cs="Arial"/>
          <w:color w:val="808080" w:themeColor="background1" w:themeShade="80"/>
          <w:sz w:val="24"/>
        </w:rPr>
        <w:tab/>
      </w:r>
      <w:r w:rsidR="00433FC0">
        <w:rPr>
          <w:rFonts w:ascii="Arial" w:hAnsi="Arial" w:cs="Arial"/>
          <w:color w:val="808080" w:themeColor="background1" w:themeShade="80"/>
          <w:sz w:val="24"/>
        </w:rPr>
        <w:tab/>
      </w:r>
      <w:r w:rsidR="00433FC0">
        <w:rPr>
          <w:rFonts w:ascii="Arial" w:hAnsi="Arial" w:cs="Arial"/>
          <w:color w:val="808080" w:themeColor="background1" w:themeShade="80"/>
          <w:sz w:val="24"/>
        </w:rPr>
        <w:tab/>
      </w:r>
      <w:r w:rsidR="00433FC0">
        <w:rPr>
          <w:rFonts w:ascii="Arial" w:hAnsi="Arial" w:cs="Arial"/>
          <w:color w:val="808080" w:themeColor="background1" w:themeShade="80"/>
          <w:sz w:val="24"/>
        </w:rPr>
        <w:tab/>
      </w:r>
      <w:sdt>
        <w:sdtPr>
          <w:rPr>
            <w:rFonts w:ascii="Arial" w:hAnsi="Arial" w:cs="Arial"/>
            <w:color w:val="808080" w:themeColor="background1" w:themeShade="80"/>
            <w:sz w:val="24"/>
          </w:rPr>
          <w:id w:val="1134911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486">
            <w:rPr>
              <w:rFonts w:ascii="MS Gothic" w:eastAsia="MS Gothic" w:hAnsi="MS Gothic" w:cs="Arial" w:hint="eastAsia"/>
              <w:color w:val="808080" w:themeColor="background1" w:themeShade="80"/>
              <w:sz w:val="24"/>
            </w:rPr>
            <w:t>☐</w:t>
          </w:r>
        </w:sdtContent>
      </w:sdt>
      <w:r w:rsidR="00433FC0">
        <w:rPr>
          <w:rFonts w:ascii="MS PMincho" w:eastAsia="MS PMincho" w:hAnsi="MS PMincho" w:cs="MS PMincho"/>
          <w:color w:val="727376"/>
          <w:w w:val="75"/>
          <w:position w:val="-2"/>
          <w:sz w:val="23"/>
          <w:szCs w:val="23"/>
        </w:rPr>
        <w:t xml:space="preserve">  </w:t>
      </w:r>
      <w:proofErr w:type="spellStart"/>
      <w:r w:rsidR="000C5398" w:rsidRPr="000C5398">
        <w:rPr>
          <w:rFonts w:ascii="Arial" w:hAnsi="Arial" w:cs="Arial"/>
          <w:color w:val="808080" w:themeColor="background1" w:themeShade="80"/>
          <w:sz w:val="24"/>
        </w:rPr>
        <w:t>Level</w:t>
      </w:r>
      <w:proofErr w:type="spellEnd"/>
      <w:r w:rsidR="000C5398" w:rsidRPr="000C5398">
        <w:rPr>
          <w:rFonts w:ascii="Arial" w:hAnsi="Arial" w:cs="Arial"/>
          <w:color w:val="808080" w:themeColor="background1" w:themeShade="80"/>
          <w:sz w:val="24"/>
        </w:rPr>
        <w:t xml:space="preserve"> 5 (NVQ/HND)</w:t>
      </w:r>
    </w:p>
    <w:p w14:paraId="23F6158C" w14:textId="77777777" w:rsidR="00B979E1" w:rsidRPr="000C5398" w:rsidRDefault="00813BF6" w:rsidP="00B979E1">
      <w:pPr>
        <w:rPr>
          <w:rFonts w:ascii="Arial" w:hAnsi="Arial" w:cs="Arial"/>
          <w:color w:val="808080" w:themeColor="background1" w:themeShade="80"/>
          <w:sz w:val="24"/>
        </w:rPr>
      </w:pPr>
      <w:sdt>
        <w:sdtPr>
          <w:rPr>
            <w:rFonts w:ascii="MS PMincho" w:eastAsia="MS PMincho" w:hAnsi="MS PMincho" w:cs="MS PMincho"/>
            <w:color w:val="727376"/>
            <w:w w:val="75"/>
            <w:position w:val="-2"/>
            <w:sz w:val="23"/>
            <w:szCs w:val="23"/>
          </w:rPr>
          <w:id w:val="-1006593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486">
            <w:rPr>
              <w:rFonts w:ascii="MS Gothic" w:eastAsia="MS Gothic" w:hAnsi="MS Gothic" w:cs="MS PMincho" w:hint="eastAsia"/>
              <w:color w:val="727376"/>
              <w:w w:val="75"/>
              <w:position w:val="-2"/>
              <w:sz w:val="23"/>
              <w:szCs w:val="23"/>
            </w:rPr>
            <w:t>☐</w:t>
          </w:r>
        </w:sdtContent>
      </w:sdt>
      <w:r w:rsidR="00B979E1" w:rsidRPr="000C5398">
        <w:rPr>
          <w:rFonts w:ascii="MS PMincho" w:eastAsia="MS PMincho" w:hAnsi="MS PMincho" w:cs="MS PMincho"/>
          <w:color w:val="727376"/>
          <w:w w:val="75"/>
          <w:position w:val="-2"/>
          <w:sz w:val="23"/>
          <w:szCs w:val="23"/>
        </w:rPr>
        <w:t xml:space="preserve">  </w:t>
      </w:r>
      <w:r w:rsidR="00B979E1" w:rsidRPr="000C5398">
        <w:rPr>
          <w:rFonts w:ascii="Arial" w:hAnsi="Arial" w:cs="Arial"/>
          <w:color w:val="808080" w:themeColor="background1" w:themeShade="80"/>
          <w:sz w:val="24"/>
        </w:rPr>
        <w:t>Other qualifications below level 1</w:t>
      </w:r>
      <w:r w:rsidR="000C5398" w:rsidRPr="000C5398">
        <w:rPr>
          <w:rFonts w:ascii="Arial" w:hAnsi="Arial" w:cs="Arial"/>
          <w:color w:val="808080" w:themeColor="background1" w:themeShade="80"/>
          <w:sz w:val="24"/>
        </w:rPr>
        <w:tab/>
      </w:r>
      <w:r w:rsidR="000C5398" w:rsidRPr="000C5398">
        <w:rPr>
          <w:rFonts w:ascii="Arial" w:hAnsi="Arial" w:cs="Arial"/>
          <w:color w:val="808080" w:themeColor="background1" w:themeShade="80"/>
          <w:sz w:val="24"/>
        </w:rPr>
        <w:tab/>
      </w:r>
      <w:r w:rsidR="000C5398" w:rsidRPr="000C5398">
        <w:rPr>
          <w:rFonts w:ascii="Arial" w:hAnsi="Arial" w:cs="Arial"/>
          <w:color w:val="808080" w:themeColor="background1" w:themeShade="80"/>
          <w:sz w:val="24"/>
        </w:rPr>
        <w:tab/>
      </w:r>
      <w:r w:rsidR="000C5398" w:rsidRPr="000C5398">
        <w:rPr>
          <w:rFonts w:ascii="Arial" w:hAnsi="Arial" w:cs="Arial"/>
          <w:color w:val="808080" w:themeColor="background1" w:themeShade="80"/>
          <w:sz w:val="24"/>
        </w:rPr>
        <w:tab/>
      </w:r>
      <w:sdt>
        <w:sdtPr>
          <w:rPr>
            <w:rFonts w:ascii="Arial" w:hAnsi="Arial" w:cs="Arial"/>
            <w:color w:val="808080" w:themeColor="background1" w:themeShade="80"/>
            <w:sz w:val="24"/>
          </w:rPr>
          <w:id w:val="1084262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486">
            <w:rPr>
              <w:rFonts w:ascii="MS Gothic" w:eastAsia="MS Gothic" w:hAnsi="MS Gothic" w:cs="Arial" w:hint="eastAsia"/>
              <w:color w:val="808080" w:themeColor="background1" w:themeShade="80"/>
              <w:sz w:val="24"/>
            </w:rPr>
            <w:t>☐</w:t>
          </w:r>
        </w:sdtContent>
      </w:sdt>
      <w:r w:rsidR="000C5398" w:rsidRPr="000C5398">
        <w:rPr>
          <w:rFonts w:ascii="MS PMincho" w:eastAsia="MS PMincho" w:hAnsi="MS PMincho" w:cs="MS PMincho"/>
          <w:color w:val="727376"/>
          <w:w w:val="75"/>
          <w:position w:val="-2"/>
          <w:sz w:val="23"/>
          <w:szCs w:val="23"/>
        </w:rPr>
        <w:t xml:space="preserve">  </w:t>
      </w:r>
      <w:r w:rsidR="000C5398" w:rsidRPr="000C5398">
        <w:rPr>
          <w:rFonts w:ascii="Arial" w:hAnsi="Arial" w:cs="Arial"/>
          <w:color w:val="808080" w:themeColor="background1" w:themeShade="80"/>
          <w:sz w:val="24"/>
        </w:rPr>
        <w:t>Level 6 (BA degree/cert/diploma)</w:t>
      </w:r>
    </w:p>
    <w:p w14:paraId="32A55841" w14:textId="77777777" w:rsidR="000C5398" w:rsidRPr="000C5398" w:rsidRDefault="00813BF6" w:rsidP="00B979E1">
      <w:pPr>
        <w:rPr>
          <w:rFonts w:ascii="Arial" w:hAnsi="Arial" w:cs="Arial"/>
          <w:color w:val="808080" w:themeColor="background1" w:themeShade="80"/>
          <w:sz w:val="24"/>
        </w:rPr>
      </w:pPr>
      <w:sdt>
        <w:sdtPr>
          <w:rPr>
            <w:rFonts w:ascii="MS PMincho" w:eastAsia="MS PMincho" w:hAnsi="MS PMincho" w:cs="MS PMincho"/>
            <w:color w:val="727376"/>
            <w:w w:val="75"/>
            <w:position w:val="-2"/>
            <w:sz w:val="23"/>
            <w:szCs w:val="23"/>
          </w:rPr>
          <w:id w:val="1983657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486">
            <w:rPr>
              <w:rFonts w:ascii="MS Gothic" w:eastAsia="MS Gothic" w:hAnsi="MS Gothic" w:cs="MS PMincho" w:hint="eastAsia"/>
              <w:color w:val="727376"/>
              <w:w w:val="75"/>
              <w:position w:val="-2"/>
              <w:sz w:val="23"/>
              <w:szCs w:val="23"/>
            </w:rPr>
            <w:t>☐</w:t>
          </w:r>
        </w:sdtContent>
      </w:sdt>
      <w:r w:rsidR="00B979E1" w:rsidRPr="00433FC0">
        <w:rPr>
          <w:rFonts w:ascii="MS PMincho" w:eastAsia="MS PMincho" w:hAnsi="MS PMincho" w:cs="MS PMincho"/>
          <w:color w:val="727376"/>
          <w:w w:val="75"/>
          <w:position w:val="-2"/>
          <w:sz w:val="23"/>
          <w:szCs w:val="23"/>
        </w:rPr>
        <w:t xml:space="preserve">  </w:t>
      </w:r>
      <w:r w:rsidR="00B979E1" w:rsidRPr="00433FC0">
        <w:rPr>
          <w:rFonts w:ascii="Arial" w:hAnsi="Arial" w:cs="Arial"/>
          <w:color w:val="808080" w:themeColor="background1" w:themeShade="80"/>
          <w:sz w:val="24"/>
        </w:rPr>
        <w:t>Level 1 (fewer than 5 GCSE/O level at grades D-G)</w:t>
      </w:r>
      <w:r w:rsidR="000C5398">
        <w:rPr>
          <w:rFonts w:ascii="Arial" w:hAnsi="Arial" w:cs="Arial"/>
          <w:color w:val="808080" w:themeColor="background1" w:themeShade="80"/>
          <w:sz w:val="24"/>
        </w:rPr>
        <w:tab/>
      </w:r>
      <w:sdt>
        <w:sdtPr>
          <w:rPr>
            <w:rFonts w:ascii="Arial" w:hAnsi="Arial" w:cs="Arial"/>
            <w:color w:val="808080" w:themeColor="background1" w:themeShade="80"/>
            <w:sz w:val="24"/>
          </w:rPr>
          <w:id w:val="-247581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486">
            <w:rPr>
              <w:rFonts w:ascii="MS Gothic" w:eastAsia="MS Gothic" w:hAnsi="MS Gothic" w:cs="Arial" w:hint="eastAsia"/>
              <w:color w:val="808080" w:themeColor="background1" w:themeShade="80"/>
              <w:sz w:val="24"/>
            </w:rPr>
            <w:t>☐</w:t>
          </w:r>
        </w:sdtContent>
      </w:sdt>
      <w:r w:rsidR="000C5398" w:rsidRPr="000C5398">
        <w:rPr>
          <w:rFonts w:ascii="MS PMincho" w:eastAsia="MS PMincho" w:hAnsi="MS PMincho" w:cs="MS PMincho"/>
          <w:color w:val="727376"/>
          <w:w w:val="75"/>
          <w:position w:val="-2"/>
          <w:sz w:val="23"/>
          <w:szCs w:val="23"/>
        </w:rPr>
        <w:t xml:space="preserve">  </w:t>
      </w:r>
      <w:r w:rsidR="000C5398" w:rsidRPr="000C5398">
        <w:rPr>
          <w:rFonts w:ascii="Arial" w:hAnsi="Arial" w:cs="Arial"/>
          <w:color w:val="808080" w:themeColor="background1" w:themeShade="80"/>
          <w:sz w:val="24"/>
        </w:rPr>
        <w:t xml:space="preserve">Level 7 and above (Masters </w:t>
      </w:r>
      <w:proofErr w:type="spellStart"/>
      <w:r w:rsidR="000C5398" w:rsidRPr="000C5398">
        <w:rPr>
          <w:rFonts w:ascii="Arial" w:hAnsi="Arial" w:cs="Arial"/>
          <w:color w:val="808080" w:themeColor="background1" w:themeShade="80"/>
          <w:sz w:val="24"/>
        </w:rPr>
        <w:t>etc</w:t>
      </w:r>
      <w:proofErr w:type="spellEnd"/>
      <w:r w:rsidR="000C5398" w:rsidRPr="000C5398">
        <w:rPr>
          <w:rFonts w:ascii="Arial" w:hAnsi="Arial" w:cs="Arial"/>
          <w:color w:val="808080" w:themeColor="background1" w:themeShade="80"/>
          <w:sz w:val="24"/>
        </w:rPr>
        <w:t>)</w:t>
      </w:r>
    </w:p>
    <w:p w14:paraId="0C377887" w14:textId="77777777" w:rsidR="00B979E1" w:rsidRPr="000C5398" w:rsidRDefault="00813BF6" w:rsidP="00B979E1">
      <w:pPr>
        <w:rPr>
          <w:rFonts w:ascii="Arial" w:hAnsi="Arial" w:cs="Arial"/>
          <w:color w:val="808080" w:themeColor="background1" w:themeShade="80"/>
          <w:sz w:val="24"/>
        </w:rPr>
      </w:pPr>
      <w:sdt>
        <w:sdtPr>
          <w:rPr>
            <w:rFonts w:ascii="MS PMincho" w:eastAsia="MS PMincho" w:hAnsi="MS PMincho" w:cs="MS PMincho"/>
            <w:color w:val="727376"/>
            <w:w w:val="75"/>
            <w:position w:val="-2"/>
            <w:sz w:val="23"/>
            <w:szCs w:val="23"/>
          </w:rPr>
          <w:id w:val="-1085601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486">
            <w:rPr>
              <w:rFonts w:ascii="MS Gothic" w:eastAsia="MS Gothic" w:hAnsi="MS Gothic" w:cs="MS PMincho" w:hint="eastAsia"/>
              <w:color w:val="727376"/>
              <w:w w:val="75"/>
              <w:position w:val="-2"/>
              <w:sz w:val="23"/>
              <w:szCs w:val="23"/>
            </w:rPr>
            <w:t>☐</w:t>
          </w:r>
        </w:sdtContent>
      </w:sdt>
      <w:r w:rsidR="00B979E1" w:rsidRPr="000C5398">
        <w:rPr>
          <w:rFonts w:ascii="MS PMincho" w:eastAsia="MS PMincho" w:hAnsi="MS PMincho" w:cs="MS PMincho"/>
          <w:color w:val="727376"/>
          <w:w w:val="75"/>
          <w:position w:val="-2"/>
          <w:sz w:val="23"/>
          <w:szCs w:val="23"/>
        </w:rPr>
        <w:t xml:space="preserve">  </w:t>
      </w:r>
      <w:r w:rsidR="00B979E1" w:rsidRPr="000C5398">
        <w:rPr>
          <w:rFonts w:ascii="Arial" w:hAnsi="Arial" w:cs="Arial"/>
          <w:color w:val="808080" w:themeColor="background1" w:themeShade="80"/>
          <w:sz w:val="24"/>
        </w:rPr>
        <w:t>Level 2 (5 or more GCSE/O Level at grades A-C)</w:t>
      </w:r>
      <w:r w:rsidR="000C5398" w:rsidRPr="000C5398">
        <w:rPr>
          <w:rFonts w:ascii="Arial" w:hAnsi="Arial" w:cs="Arial"/>
          <w:color w:val="808080" w:themeColor="background1" w:themeShade="80"/>
          <w:sz w:val="24"/>
        </w:rPr>
        <w:tab/>
      </w:r>
      <w:r w:rsidR="000C5398" w:rsidRPr="000C5398">
        <w:rPr>
          <w:rFonts w:ascii="Arial" w:hAnsi="Arial" w:cs="Arial"/>
          <w:color w:val="808080" w:themeColor="background1" w:themeShade="80"/>
          <w:sz w:val="24"/>
        </w:rPr>
        <w:tab/>
      </w:r>
      <w:sdt>
        <w:sdtPr>
          <w:rPr>
            <w:rFonts w:ascii="Arial" w:hAnsi="Arial" w:cs="Arial"/>
            <w:color w:val="808080" w:themeColor="background1" w:themeShade="80"/>
            <w:sz w:val="24"/>
          </w:rPr>
          <w:id w:val="514813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486">
            <w:rPr>
              <w:rFonts w:ascii="MS Gothic" w:eastAsia="MS Gothic" w:hAnsi="MS Gothic" w:cs="Arial" w:hint="eastAsia"/>
              <w:color w:val="808080" w:themeColor="background1" w:themeShade="80"/>
              <w:sz w:val="24"/>
            </w:rPr>
            <w:t>☐</w:t>
          </w:r>
        </w:sdtContent>
      </w:sdt>
      <w:r w:rsidR="000C5398" w:rsidRPr="000C5398">
        <w:rPr>
          <w:rFonts w:ascii="MS PMincho" w:eastAsia="MS PMincho" w:hAnsi="MS PMincho" w:cs="MS PMincho"/>
          <w:color w:val="727376"/>
          <w:w w:val="75"/>
          <w:position w:val="-2"/>
          <w:sz w:val="23"/>
          <w:szCs w:val="23"/>
        </w:rPr>
        <w:t xml:space="preserve">  </w:t>
      </w:r>
      <w:r w:rsidR="000C5398" w:rsidRPr="000C5398">
        <w:rPr>
          <w:rFonts w:ascii="Arial" w:hAnsi="Arial" w:cs="Arial"/>
          <w:color w:val="808080" w:themeColor="background1" w:themeShade="80"/>
          <w:sz w:val="24"/>
        </w:rPr>
        <w:t>Other qualifications not known</w:t>
      </w:r>
    </w:p>
    <w:p w14:paraId="47178E63" w14:textId="77777777" w:rsidR="00B979E1" w:rsidRPr="000C5398" w:rsidRDefault="00813BF6" w:rsidP="00B979E1">
      <w:pPr>
        <w:rPr>
          <w:rFonts w:ascii="Arial" w:hAnsi="Arial" w:cs="Arial"/>
          <w:color w:val="808080" w:themeColor="background1" w:themeShade="80"/>
          <w:sz w:val="24"/>
        </w:rPr>
      </w:pPr>
      <w:sdt>
        <w:sdtPr>
          <w:rPr>
            <w:rFonts w:ascii="MS PMincho" w:eastAsia="MS PMincho" w:hAnsi="MS PMincho" w:cs="MS PMincho"/>
            <w:color w:val="727376"/>
            <w:w w:val="75"/>
            <w:position w:val="-2"/>
            <w:sz w:val="23"/>
            <w:szCs w:val="23"/>
          </w:rPr>
          <w:id w:val="1163966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486">
            <w:rPr>
              <w:rFonts w:ascii="MS Gothic" w:eastAsia="MS Gothic" w:hAnsi="MS Gothic" w:cs="MS PMincho" w:hint="eastAsia"/>
              <w:color w:val="727376"/>
              <w:w w:val="75"/>
              <w:position w:val="-2"/>
              <w:sz w:val="23"/>
              <w:szCs w:val="23"/>
            </w:rPr>
            <w:t>☐</w:t>
          </w:r>
        </w:sdtContent>
      </w:sdt>
      <w:r w:rsidR="00B979E1" w:rsidRPr="000C5398">
        <w:rPr>
          <w:rFonts w:ascii="MS PMincho" w:eastAsia="MS PMincho" w:hAnsi="MS PMincho" w:cs="MS PMincho"/>
          <w:color w:val="727376"/>
          <w:w w:val="75"/>
          <w:position w:val="-2"/>
          <w:sz w:val="23"/>
          <w:szCs w:val="23"/>
        </w:rPr>
        <w:t xml:space="preserve">  </w:t>
      </w:r>
      <w:r w:rsidR="00B979E1" w:rsidRPr="000C5398">
        <w:rPr>
          <w:rFonts w:ascii="Arial" w:hAnsi="Arial" w:cs="Arial"/>
          <w:color w:val="808080" w:themeColor="background1" w:themeShade="80"/>
          <w:sz w:val="24"/>
        </w:rPr>
        <w:t>Level 3</w:t>
      </w:r>
      <w:r w:rsidR="00433FC0" w:rsidRPr="000C5398">
        <w:rPr>
          <w:rFonts w:ascii="Arial" w:hAnsi="Arial" w:cs="Arial"/>
          <w:color w:val="808080" w:themeColor="background1" w:themeShade="80"/>
          <w:sz w:val="24"/>
        </w:rPr>
        <w:t xml:space="preserve"> (2 or more A-levels) </w:t>
      </w:r>
      <w:r w:rsidR="000C5398" w:rsidRPr="000C5398">
        <w:rPr>
          <w:rFonts w:ascii="Arial" w:hAnsi="Arial" w:cs="Arial"/>
          <w:color w:val="808080" w:themeColor="background1" w:themeShade="80"/>
          <w:sz w:val="24"/>
        </w:rPr>
        <w:tab/>
      </w:r>
      <w:r w:rsidR="000C5398" w:rsidRPr="000C5398">
        <w:rPr>
          <w:rFonts w:ascii="Arial" w:hAnsi="Arial" w:cs="Arial"/>
          <w:color w:val="808080" w:themeColor="background1" w:themeShade="80"/>
          <w:sz w:val="24"/>
        </w:rPr>
        <w:tab/>
      </w:r>
      <w:r w:rsidR="000C5398" w:rsidRPr="000C5398">
        <w:rPr>
          <w:rFonts w:ascii="Arial" w:hAnsi="Arial" w:cs="Arial"/>
          <w:color w:val="808080" w:themeColor="background1" w:themeShade="80"/>
          <w:sz w:val="24"/>
        </w:rPr>
        <w:tab/>
      </w:r>
      <w:r w:rsidR="000C5398" w:rsidRPr="000C5398">
        <w:rPr>
          <w:rFonts w:ascii="Arial" w:hAnsi="Arial" w:cs="Arial"/>
          <w:color w:val="808080" w:themeColor="background1" w:themeShade="80"/>
          <w:sz w:val="24"/>
        </w:rPr>
        <w:tab/>
      </w:r>
      <w:r w:rsidR="000C5398" w:rsidRPr="000C5398">
        <w:rPr>
          <w:rFonts w:ascii="Arial" w:hAnsi="Arial" w:cs="Arial"/>
          <w:color w:val="808080" w:themeColor="background1" w:themeShade="80"/>
          <w:sz w:val="24"/>
        </w:rPr>
        <w:tab/>
      </w:r>
      <w:sdt>
        <w:sdtPr>
          <w:rPr>
            <w:rFonts w:ascii="Arial" w:hAnsi="Arial" w:cs="Arial"/>
            <w:color w:val="808080" w:themeColor="background1" w:themeShade="80"/>
            <w:sz w:val="24"/>
          </w:rPr>
          <w:id w:val="-1200538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486">
            <w:rPr>
              <w:rFonts w:ascii="MS Gothic" w:eastAsia="MS Gothic" w:hAnsi="MS Gothic" w:cs="Arial" w:hint="eastAsia"/>
              <w:color w:val="808080" w:themeColor="background1" w:themeShade="80"/>
              <w:sz w:val="24"/>
            </w:rPr>
            <w:t>☐</w:t>
          </w:r>
        </w:sdtContent>
      </w:sdt>
      <w:r w:rsidR="000C5398" w:rsidRPr="000C5398">
        <w:rPr>
          <w:rFonts w:ascii="MS PMincho" w:eastAsia="MS PMincho" w:hAnsi="MS PMincho" w:cs="MS PMincho"/>
          <w:color w:val="727376"/>
          <w:w w:val="75"/>
          <w:position w:val="-2"/>
          <w:sz w:val="23"/>
          <w:szCs w:val="23"/>
        </w:rPr>
        <w:t xml:space="preserve">  </w:t>
      </w:r>
      <w:r w:rsidR="000C5398" w:rsidRPr="000C5398">
        <w:rPr>
          <w:rFonts w:ascii="Arial" w:hAnsi="Arial" w:cs="Arial"/>
          <w:color w:val="808080" w:themeColor="background1" w:themeShade="80"/>
          <w:sz w:val="24"/>
        </w:rPr>
        <w:t>Not known</w:t>
      </w:r>
    </w:p>
    <w:p w14:paraId="6DBE4068" w14:textId="77777777" w:rsidR="00433FC0" w:rsidRPr="000C5398" w:rsidRDefault="00813BF6" w:rsidP="00B979E1">
      <w:pPr>
        <w:rPr>
          <w:rFonts w:ascii="Arial" w:hAnsi="Arial" w:cs="Arial"/>
          <w:color w:val="808080" w:themeColor="background1" w:themeShade="80"/>
          <w:sz w:val="24"/>
        </w:rPr>
      </w:pPr>
      <w:sdt>
        <w:sdtPr>
          <w:rPr>
            <w:rFonts w:ascii="MS PMincho" w:eastAsia="MS PMincho" w:hAnsi="MS PMincho" w:cs="MS PMincho"/>
            <w:color w:val="727376"/>
            <w:w w:val="75"/>
            <w:position w:val="-2"/>
            <w:sz w:val="23"/>
            <w:szCs w:val="23"/>
          </w:rPr>
          <w:id w:val="2117248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486">
            <w:rPr>
              <w:rFonts w:ascii="MS Gothic" w:eastAsia="MS Gothic" w:hAnsi="MS Gothic" w:cs="MS PMincho" w:hint="eastAsia"/>
              <w:color w:val="727376"/>
              <w:w w:val="75"/>
              <w:position w:val="-2"/>
              <w:sz w:val="23"/>
              <w:szCs w:val="23"/>
            </w:rPr>
            <w:t>☐</w:t>
          </w:r>
        </w:sdtContent>
      </w:sdt>
      <w:r w:rsidR="00433FC0" w:rsidRPr="000C5398">
        <w:rPr>
          <w:rFonts w:ascii="MS PMincho" w:eastAsia="MS PMincho" w:hAnsi="MS PMincho" w:cs="MS PMincho"/>
          <w:color w:val="727376"/>
          <w:w w:val="75"/>
          <w:position w:val="-2"/>
          <w:sz w:val="23"/>
          <w:szCs w:val="23"/>
        </w:rPr>
        <w:t xml:space="preserve">  </w:t>
      </w:r>
      <w:r w:rsidR="00433FC0" w:rsidRPr="000C5398">
        <w:rPr>
          <w:rFonts w:ascii="Arial" w:hAnsi="Arial" w:cs="Arial"/>
          <w:color w:val="808080" w:themeColor="background1" w:themeShade="80"/>
          <w:sz w:val="24"/>
        </w:rPr>
        <w:t>Level 4 (NVQ level 4, Certificate in HE)</w:t>
      </w:r>
      <w:r w:rsidR="000C5398" w:rsidRPr="000C5398">
        <w:rPr>
          <w:rFonts w:ascii="Arial" w:hAnsi="Arial" w:cs="Arial"/>
          <w:color w:val="808080" w:themeColor="background1" w:themeShade="80"/>
          <w:sz w:val="24"/>
        </w:rPr>
        <w:tab/>
      </w:r>
      <w:r w:rsidR="000C5398" w:rsidRPr="000C5398">
        <w:rPr>
          <w:rFonts w:ascii="Arial" w:hAnsi="Arial" w:cs="Arial"/>
          <w:color w:val="808080" w:themeColor="background1" w:themeShade="80"/>
          <w:sz w:val="24"/>
        </w:rPr>
        <w:tab/>
      </w:r>
      <w:r w:rsidR="000C5398" w:rsidRPr="000C5398">
        <w:rPr>
          <w:rFonts w:ascii="Arial" w:hAnsi="Arial" w:cs="Arial"/>
          <w:color w:val="808080" w:themeColor="background1" w:themeShade="80"/>
          <w:sz w:val="24"/>
        </w:rPr>
        <w:tab/>
      </w:r>
      <w:sdt>
        <w:sdtPr>
          <w:rPr>
            <w:rFonts w:ascii="Arial" w:hAnsi="Arial" w:cs="Arial"/>
            <w:color w:val="808080" w:themeColor="background1" w:themeShade="80"/>
            <w:sz w:val="24"/>
          </w:rPr>
          <w:id w:val="-58478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486">
            <w:rPr>
              <w:rFonts w:ascii="MS Gothic" w:eastAsia="MS Gothic" w:hAnsi="MS Gothic" w:cs="Arial" w:hint="eastAsia"/>
              <w:color w:val="808080" w:themeColor="background1" w:themeShade="80"/>
              <w:sz w:val="24"/>
            </w:rPr>
            <w:t>☐</w:t>
          </w:r>
        </w:sdtContent>
      </w:sdt>
      <w:r w:rsidR="000C5398" w:rsidRPr="000C5398">
        <w:rPr>
          <w:rFonts w:ascii="MS PMincho" w:eastAsia="MS PMincho" w:hAnsi="MS PMincho" w:cs="MS PMincho"/>
          <w:color w:val="727376"/>
          <w:w w:val="75"/>
          <w:position w:val="-2"/>
          <w:sz w:val="23"/>
          <w:szCs w:val="23"/>
        </w:rPr>
        <w:t xml:space="preserve">  </w:t>
      </w:r>
      <w:r w:rsidR="000C5398" w:rsidRPr="000C5398">
        <w:rPr>
          <w:rFonts w:ascii="Arial" w:hAnsi="Arial" w:cs="Arial"/>
          <w:color w:val="808080" w:themeColor="background1" w:themeShade="80"/>
          <w:sz w:val="24"/>
        </w:rPr>
        <w:t>No qualifications</w:t>
      </w:r>
    </w:p>
    <w:p w14:paraId="36B9CAD2" w14:textId="1F90C5C7" w:rsidR="003C07BA" w:rsidRDefault="003C07BA" w:rsidP="0024598C">
      <w:pPr>
        <w:spacing w:before="9"/>
        <w:ind w:right="114"/>
        <w:rPr>
          <w:rFonts w:ascii="Arial" w:hAnsi="Arial" w:cs="Arial"/>
          <w:b/>
          <w:color w:val="808080" w:themeColor="background1" w:themeShade="80"/>
          <w:sz w:val="24"/>
        </w:rPr>
      </w:pPr>
    </w:p>
    <w:p w14:paraId="478B7976" w14:textId="47FAD2F9" w:rsidR="000B402B" w:rsidRPr="003C07BA" w:rsidRDefault="000B402B" w:rsidP="003C07BA">
      <w:pPr>
        <w:tabs>
          <w:tab w:val="left" w:pos="920"/>
        </w:tabs>
        <w:rPr>
          <w:rFonts w:ascii="Arial" w:hAnsi="Arial" w:cs="Arial"/>
          <w:sz w:val="24"/>
        </w:rPr>
        <w:sectPr w:rsidR="000B402B" w:rsidRPr="003C07BA" w:rsidSect="000B402B">
          <w:pgSz w:w="11920" w:h="16840"/>
          <w:pgMar w:top="340" w:right="340" w:bottom="0" w:left="340" w:header="720" w:footer="0" w:gutter="0"/>
          <w:pgNumType w:start="1"/>
          <w:cols w:space="720"/>
          <w:docGrid w:linePitch="272"/>
        </w:sectPr>
      </w:pPr>
    </w:p>
    <w:p w14:paraId="64C6B9C4" w14:textId="26027979" w:rsidR="00222C79" w:rsidRPr="003C07BA" w:rsidRDefault="00060E90" w:rsidP="003C07BA">
      <w:pPr>
        <w:tabs>
          <w:tab w:val="left" w:pos="9410"/>
        </w:tabs>
        <w:spacing w:before="9"/>
        <w:ind w:right="114"/>
        <w:rPr>
          <w:rFonts w:ascii="Arial" w:hAnsi="Arial" w:cs="Arial"/>
          <w:b/>
          <w:color w:val="808080" w:themeColor="background1" w:themeShade="80"/>
          <w:sz w:val="24"/>
        </w:rPr>
      </w:pPr>
      <w:r>
        <w:rPr>
          <w:rFonts w:ascii="Arial" w:eastAsia="Arial" w:hAnsi="Arial" w:cs="Arial"/>
          <w:b/>
          <w:color w:val="45803C"/>
          <w:sz w:val="24"/>
          <w:szCs w:val="24"/>
          <w:highlight w:val="lightGray"/>
        </w:rPr>
        <w:lastRenderedPageBreak/>
        <w:t>Section</w:t>
      </w:r>
      <w:r>
        <w:rPr>
          <w:rFonts w:ascii="Arial" w:eastAsia="Arial" w:hAnsi="Arial" w:cs="Arial"/>
          <w:b/>
          <w:color w:val="45803C"/>
          <w:spacing w:val="7"/>
          <w:sz w:val="24"/>
          <w:szCs w:val="24"/>
          <w:highlight w:val="lightGray"/>
        </w:rPr>
        <w:t xml:space="preserve"> </w:t>
      </w:r>
      <w:r w:rsidR="00B57AC9">
        <w:rPr>
          <w:rFonts w:ascii="Arial" w:eastAsia="Arial" w:hAnsi="Arial" w:cs="Arial"/>
          <w:b/>
          <w:color w:val="45803C"/>
          <w:sz w:val="24"/>
          <w:szCs w:val="24"/>
          <w:highlight w:val="lightGray"/>
        </w:rPr>
        <w:t xml:space="preserve">4 – Employment and Benefit Status </w:t>
      </w:r>
      <w:r>
        <w:rPr>
          <w:rFonts w:ascii="Arial" w:eastAsia="Arial" w:hAnsi="Arial" w:cs="Arial"/>
          <w:b/>
          <w:color w:val="45803C"/>
          <w:sz w:val="24"/>
          <w:szCs w:val="24"/>
          <w:highlight w:val="lightGray"/>
        </w:rPr>
        <w:tab/>
      </w:r>
    </w:p>
    <w:p w14:paraId="36D16F18" w14:textId="77777777" w:rsidR="00D71785" w:rsidRPr="00D71785" w:rsidRDefault="00D71785" w:rsidP="00D71785">
      <w:pPr>
        <w:tabs>
          <w:tab w:val="left" w:pos="11100"/>
        </w:tabs>
        <w:spacing w:before="45"/>
        <w:rPr>
          <w:rFonts w:ascii="Arial" w:eastAsia="Arial" w:hAnsi="Arial" w:cs="Arial"/>
          <w:sz w:val="24"/>
          <w:szCs w:val="24"/>
        </w:rPr>
      </w:pPr>
    </w:p>
    <w:p w14:paraId="1B9FABDC" w14:textId="77777777" w:rsidR="00D71785" w:rsidRDefault="005A25E1" w:rsidP="005A25E1">
      <w:pPr>
        <w:rPr>
          <w:rFonts w:ascii="Arial" w:eastAsia="Arial" w:hAnsi="Arial" w:cs="Arial"/>
          <w:color w:val="727376"/>
          <w:sz w:val="24"/>
          <w:szCs w:val="24"/>
        </w:rPr>
      </w:pPr>
      <w:r w:rsidRPr="0089768B">
        <w:rPr>
          <w:rFonts w:ascii="Arial" w:eastAsia="Arial" w:hAnsi="Arial" w:cs="Arial"/>
          <w:b/>
          <w:color w:val="727376"/>
          <w:sz w:val="24"/>
          <w:szCs w:val="24"/>
        </w:rPr>
        <w:t xml:space="preserve"> </w:t>
      </w:r>
      <w:r w:rsidR="00542486" w:rsidRPr="0089768B">
        <w:rPr>
          <w:rFonts w:ascii="Arial" w:eastAsia="Arial" w:hAnsi="Arial" w:cs="Arial"/>
          <w:b/>
          <w:color w:val="727376"/>
          <w:sz w:val="24"/>
          <w:szCs w:val="24"/>
        </w:rPr>
        <w:t>4.1</w:t>
      </w:r>
      <w:r w:rsidR="00542486">
        <w:rPr>
          <w:rFonts w:ascii="Arial" w:eastAsia="Arial" w:hAnsi="Arial" w:cs="Arial"/>
          <w:color w:val="727376"/>
          <w:sz w:val="24"/>
          <w:szCs w:val="24"/>
        </w:rPr>
        <w:t xml:space="preserve"> </w:t>
      </w:r>
      <w:r w:rsidR="00542486" w:rsidRPr="0089768B">
        <w:rPr>
          <w:rFonts w:ascii="Arial" w:eastAsia="Arial" w:hAnsi="Arial" w:cs="Arial"/>
          <w:b/>
          <w:color w:val="727376"/>
          <w:sz w:val="24"/>
          <w:szCs w:val="24"/>
        </w:rPr>
        <w:t xml:space="preserve">Employment - </w:t>
      </w:r>
      <w:r w:rsidR="00D71785" w:rsidRPr="0089768B">
        <w:rPr>
          <w:rFonts w:ascii="Arial" w:eastAsia="Arial" w:hAnsi="Arial" w:cs="Arial"/>
          <w:b/>
          <w:color w:val="727376"/>
          <w:sz w:val="24"/>
          <w:szCs w:val="24"/>
        </w:rPr>
        <w:t>Please tick the relevant category that applies to you:</w:t>
      </w:r>
    </w:p>
    <w:p w14:paraId="5790DCFB" w14:textId="77777777" w:rsidR="009650E6" w:rsidRPr="009650E6" w:rsidRDefault="009650E6" w:rsidP="005A25E1">
      <w:pPr>
        <w:rPr>
          <w:rFonts w:ascii="Arial" w:eastAsia="Arial" w:hAnsi="Arial" w:cs="Arial"/>
          <w:color w:val="727376"/>
          <w:sz w:val="8"/>
          <w:szCs w:val="24"/>
        </w:rPr>
      </w:pPr>
    </w:p>
    <w:p w14:paraId="78BCCE1E" w14:textId="77777777" w:rsidR="00786F7C" w:rsidRDefault="00813BF6" w:rsidP="00C8018D">
      <w:pPr>
        <w:spacing w:before="66"/>
        <w:ind w:left="720"/>
        <w:rPr>
          <w:rFonts w:ascii="Arial" w:eastAsia="Arial" w:hAnsi="Arial" w:cs="Arial"/>
          <w:color w:val="727376"/>
          <w:sz w:val="24"/>
          <w:szCs w:val="24"/>
        </w:rPr>
      </w:pPr>
      <w:sdt>
        <w:sdtPr>
          <w:rPr>
            <w:rFonts w:ascii="Arial" w:eastAsia="Arial" w:hAnsi="Arial" w:cs="Arial"/>
            <w:color w:val="727376"/>
            <w:sz w:val="24"/>
            <w:szCs w:val="24"/>
          </w:rPr>
          <w:id w:val="-1942983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52A">
            <w:rPr>
              <w:rFonts w:ascii="MS Gothic" w:eastAsia="MS Gothic" w:hAnsi="MS Gothic" w:cs="Arial" w:hint="eastAsia"/>
              <w:color w:val="727376"/>
              <w:sz w:val="24"/>
              <w:szCs w:val="24"/>
            </w:rPr>
            <w:t>☐</w:t>
          </w:r>
        </w:sdtContent>
      </w:sdt>
      <w:r w:rsidR="000D314E">
        <w:rPr>
          <w:rFonts w:ascii="Arial" w:eastAsia="Arial" w:hAnsi="Arial" w:cs="Arial"/>
          <w:color w:val="727376"/>
          <w:sz w:val="24"/>
          <w:szCs w:val="24"/>
        </w:rPr>
        <w:t xml:space="preserve">In paid employment </w:t>
      </w:r>
      <w:r w:rsidR="000D314E">
        <w:rPr>
          <w:rFonts w:ascii="Arial" w:eastAsia="Arial" w:hAnsi="Arial" w:cs="Arial"/>
          <w:color w:val="727376"/>
          <w:sz w:val="24"/>
          <w:szCs w:val="24"/>
        </w:rPr>
        <w:tab/>
      </w:r>
      <w:r w:rsidR="000D314E">
        <w:rPr>
          <w:rFonts w:ascii="Arial" w:eastAsia="Arial" w:hAnsi="Arial" w:cs="Arial"/>
          <w:color w:val="727376"/>
          <w:sz w:val="24"/>
          <w:szCs w:val="24"/>
        </w:rPr>
        <w:tab/>
      </w:r>
      <w:sdt>
        <w:sdtPr>
          <w:rPr>
            <w:rFonts w:ascii="Arial" w:eastAsia="Arial" w:hAnsi="Arial" w:cs="Arial"/>
            <w:color w:val="727376"/>
            <w:sz w:val="24"/>
            <w:szCs w:val="24"/>
          </w:rPr>
          <w:id w:val="-2070496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486">
            <w:rPr>
              <w:rFonts w:ascii="MS Gothic" w:eastAsia="MS Gothic" w:hAnsi="MS Gothic" w:cs="Arial" w:hint="eastAsia"/>
              <w:color w:val="727376"/>
              <w:sz w:val="24"/>
              <w:szCs w:val="24"/>
            </w:rPr>
            <w:t>☐</w:t>
          </w:r>
        </w:sdtContent>
      </w:sdt>
      <w:r w:rsidR="00B8452A">
        <w:rPr>
          <w:rFonts w:ascii="Arial" w:eastAsia="Arial" w:hAnsi="Arial" w:cs="Arial"/>
          <w:color w:val="727376"/>
          <w:sz w:val="24"/>
          <w:szCs w:val="24"/>
        </w:rPr>
        <w:t xml:space="preserve">Self- </w:t>
      </w:r>
      <w:r w:rsidR="0089768B">
        <w:rPr>
          <w:rFonts w:ascii="Arial" w:eastAsia="Arial" w:hAnsi="Arial" w:cs="Arial"/>
          <w:color w:val="727376"/>
          <w:sz w:val="24"/>
          <w:szCs w:val="24"/>
        </w:rPr>
        <w:t>employed</w:t>
      </w:r>
      <w:r w:rsidR="00C8018D">
        <w:rPr>
          <w:rFonts w:ascii="Arial" w:eastAsia="Arial" w:hAnsi="Arial" w:cs="Arial"/>
          <w:color w:val="727376"/>
          <w:sz w:val="24"/>
          <w:szCs w:val="24"/>
        </w:rPr>
        <w:t xml:space="preserve">  </w:t>
      </w:r>
    </w:p>
    <w:p w14:paraId="6B7A5CA7" w14:textId="40578602" w:rsidR="0059536B" w:rsidRDefault="00C8018D" w:rsidP="00C8018D">
      <w:pPr>
        <w:spacing w:before="66"/>
        <w:ind w:left="720"/>
        <w:rPr>
          <w:rFonts w:ascii="Arial" w:eastAsia="Arial" w:hAnsi="Arial" w:cs="Arial"/>
          <w:color w:val="727376"/>
          <w:sz w:val="24"/>
          <w:szCs w:val="24"/>
        </w:rPr>
      </w:pPr>
      <w:r>
        <w:rPr>
          <w:rFonts w:ascii="Arial" w:eastAsia="Arial" w:hAnsi="Arial" w:cs="Arial"/>
          <w:color w:val="727376"/>
          <w:sz w:val="24"/>
          <w:szCs w:val="24"/>
        </w:rPr>
        <w:t xml:space="preserve">        </w:t>
      </w:r>
    </w:p>
    <w:p w14:paraId="00A09B26" w14:textId="62736093" w:rsidR="0053384B" w:rsidRDefault="0059536B" w:rsidP="00786F7C">
      <w:pPr>
        <w:spacing w:before="66"/>
        <w:rPr>
          <w:rFonts w:ascii="Arial" w:hAnsi="Arial" w:cs="Arial"/>
          <w:color w:val="7F7F7F" w:themeColor="text1" w:themeTint="80"/>
          <w:sz w:val="24"/>
          <w:szCs w:val="24"/>
        </w:rPr>
      </w:pPr>
      <w:r>
        <w:rPr>
          <w:rFonts w:ascii="Arial" w:hAnsi="Arial" w:cs="Arial"/>
          <w:color w:val="7F7F7F" w:themeColor="text1" w:themeTint="80"/>
          <w:sz w:val="24"/>
          <w:szCs w:val="24"/>
        </w:rPr>
        <w:t xml:space="preserve">If you are in paid employment or self-employed </w:t>
      </w:r>
      <w:r w:rsidR="00786F7C">
        <w:rPr>
          <w:rFonts w:ascii="Arial" w:hAnsi="Arial" w:cs="Arial"/>
          <w:color w:val="7F7F7F" w:themeColor="text1" w:themeTint="80"/>
          <w:sz w:val="24"/>
          <w:szCs w:val="24"/>
        </w:rPr>
        <w:t xml:space="preserve">please let us know what sector you work in i.e. healthcare, housing, education </w:t>
      </w:r>
      <w:proofErr w:type="spellStart"/>
      <w:r w:rsidR="00786F7C">
        <w:rPr>
          <w:rFonts w:ascii="Arial" w:hAnsi="Arial" w:cs="Arial"/>
          <w:color w:val="7F7F7F" w:themeColor="text1" w:themeTint="80"/>
          <w:sz w:val="24"/>
          <w:szCs w:val="24"/>
        </w:rPr>
        <w:t>etc</w:t>
      </w:r>
      <w:proofErr w:type="spellEnd"/>
      <w:r w:rsidR="00786F7C">
        <w:rPr>
          <w:rFonts w:ascii="Arial" w:hAnsi="Arial" w:cs="Arial"/>
          <w:color w:val="7F7F7F" w:themeColor="text1" w:themeTint="80"/>
          <w:sz w:val="24"/>
          <w:szCs w:val="24"/>
        </w:rPr>
        <w:t>:</w:t>
      </w:r>
    </w:p>
    <w:p w14:paraId="7F4CE08F" w14:textId="77777777" w:rsidR="00786F7C" w:rsidRDefault="00786F7C" w:rsidP="00786F7C">
      <w:pPr>
        <w:spacing w:before="66"/>
        <w:rPr>
          <w:rFonts w:ascii="Arial" w:hAnsi="Arial" w:cs="Arial"/>
          <w:color w:val="7F7F7F" w:themeColor="text1" w:themeTint="80"/>
          <w:sz w:val="24"/>
          <w:szCs w:val="24"/>
        </w:rPr>
      </w:pPr>
    </w:p>
    <w:p w14:paraId="03D483E5" w14:textId="05D927CB" w:rsidR="00786F7C" w:rsidRDefault="00786F7C" w:rsidP="00786F7C">
      <w:pPr>
        <w:spacing w:before="66"/>
        <w:rPr>
          <w:rFonts w:ascii="Arial" w:eastAsia="Arial" w:hAnsi="Arial" w:cs="Arial"/>
          <w:color w:val="727376"/>
          <w:sz w:val="24"/>
          <w:szCs w:val="24"/>
        </w:rPr>
      </w:pPr>
      <w:r>
        <w:rPr>
          <w:rFonts w:ascii="Arial" w:eastAsia="Arial" w:hAnsi="Arial" w:cs="Arial"/>
          <w:color w:val="727376"/>
          <w:sz w:val="24"/>
          <w:szCs w:val="24"/>
        </w:rPr>
        <w:t>………………………………………………………………………………………………………………………….</w:t>
      </w:r>
    </w:p>
    <w:p w14:paraId="76D848F2" w14:textId="77777777" w:rsidR="00786F7C" w:rsidRPr="0053384B" w:rsidRDefault="00786F7C" w:rsidP="00786F7C">
      <w:pPr>
        <w:spacing w:before="66"/>
        <w:rPr>
          <w:rFonts w:ascii="Arial" w:eastAsia="Arial" w:hAnsi="Arial" w:cs="Arial"/>
          <w:color w:val="727376"/>
          <w:sz w:val="24"/>
          <w:szCs w:val="24"/>
        </w:rPr>
      </w:pPr>
    </w:p>
    <w:p w14:paraId="7E169E11" w14:textId="3751B0BC" w:rsidR="009650E6" w:rsidRDefault="00813BF6" w:rsidP="000D314E">
      <w:pPr>
        <w:spacing w:before="66"/>
        <w:ind w:left="720"/>
        <w:rPr>
          <w:rFonts w:ascii="Arial" w:eastAsia="Arial" w:hAnsi="Arial" w:cs="Arial"/>
          <w:color w:val="727376"/>
          <w:sz w:val="24"/>
          <w:szCs w:val="24"/>
        </w:rPr>
      </w:pPr>
      <w:sdt>
        <w:sdtPr>
          <w:rPr>
            <w:rFonts w:ascii="MS PMincho" w:eastAsia="MS PMincho" w:hAnsi="MS PMincho" w:cs="MS PMincho"/>
            <w:color w:val="727376"/>
            <w:w w:val="75"/>
            <w:sz w:val="28"/>
            <w:szCs w:val="28"/>
          </w:rPr>
          <w:id w:val="1707443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6F7C">
            <w:rPr>
              <w:rFonts w:ascii="MS Gothic" w:eastAsia="MS Gothic" w:hAnsi="MS Gothic" w:cs="MS PMincho" w:hint="eastAsia"/>
              <w:color w:val="727376"/>
              <w:w w:val="75"/>
              <w:sz w:val="28"/>
              <w:szCs w:val="28"/>
            </w:rPr>
            <w:t>☐</w:t>
          </w:r>
        </w:sdtContent>
      </w:sdt>
      <w:r w:rsidR="00D71785">
        <w:rPr>
          <w:rFonts w:ascii="MS PMincho" w:eastAsia="MS PMincho" w:hAnsi="MS PMincho" w:cs="MS PMincho"/>
          <w:color w:val="727376"/>
          <w:w w:val="75"/>
          <w:sz w:val="28"/>
          <w:szCs w:val="28"/>
        </w:rPr>
        <w:t xml:space="preserve"> </w:t>
      </w:r>
      <w:r w:rsidR="00D71785">
        <w:rPr>
          <w:rFonts w:ascii="MS PMincho" w:eastAsia="MS PMincho" w:hAnsi="MS PMincho" w:cs="MS PMincho"/>
          <w:color w:val="727376"/>
          <w:spacing w:val="44"/>
          <w:w w:val="75"/>
          <w:sz w:val="28"/>
          <w:szCs w:val="28"/>
        </w:rPr>
        <w:t xml:space="preserve"> </w:t>
      </w:r>
      <w:r w:rsidR="009650E6">
        <w:rPr>
          <w:rFonts w:ascii="Arial" w:eastAsia="Arial" w:hAnsi="Arial" w:cs="Arial"/>
          <w:color w:val="727376"/>
          <w:sz w:val="24"/>
          <w:szCs w:val="24"/>
        </w:rPr>
        <w:t>Not in paid employment, looking for work and available to start work</w:t>
      </w:r>
    </w:p>
    <w:p w14:paraId="44BAFF57" w14:textId="77777777" w:rsidR="000D314E" w:rsidRPr="009650E6" w:rsidRDefault="00813BF6" w:rsidP="000D314E">
      <w:pPr>
        <w:spacing w:before="66"/>
        <w:ind w:left="720"/>
        <w:rPr>
          <w:rFonts w:ascii="Arial" w:eastAsia="Arial" w:hAnsi="Arial" w:cs="Arial"/>
          <w:color w:val="727376"/>
          <w:sz w:val="24"/>
          <w:szCs w:val="24"/>
        </w:rPr>
      </w:pPr>
      <w:sdt>
        <w:sdtPr>
          <w:rPr>
            <w:rFonts w:ascii="MS PMincho" w:eastAsia="MS PMincho" w:hAnsi="MS PMincho" w:cs="MS PMincho"/>
            <w:color w:val="727376"/>
            <w:w w:val="75"/>
            <w:sz w:val="28"/>
            <w:szCs w:val="28"/>
          </w:rPr>
          <w:id w:val="1530527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486">
            <w:rPr>
              <w:rFonts w:ascii="MS Gothic" w:eastAsia="MS Gothic" w:hAnsi="MS Gothic" w:cs="MS PMincho" w:hint="eastAsia"/>
              <w:color w:val="727376"/>
              <w:w w:val="75"/>
              <w:sz w:val="28"/>
              <w:szCs w:val="28"/>
            </w:rPr>
            <w:t>☐</w:t>
          </w:r>
        </w:sdtContent>
      </w:sdt>
      <w:r w:rsidR="009650E6">
        <w:rPr>
          <w:rFonts w:ascii="MS PMincho" w:eastAsia="MS PMincho" w:hAnsi="MS PMincho" w:cs="MS PMincho"/>
          <w:color w:val="727376"/>
          <w:w w:val="75"/>
          <w:sz w:val="28"/>
          <w:szCs w:val="28"/>
        </w:rPr>
        <w:t xml:space="preserve"> </w:t>
      </w:r>
      <w:r w:rsidR="009650E6">
        <w:rPr>
          <w:rFonts w:ascii="MS PMincho" w:eastAsia="MS PMincho" w:hAnsi="MS PMincho" w:cs="MS PMincho"/>
          <w:color w:val="727376"/>
          <w:spacing w:val="44"/>
          <w:w w:val="75"/>
          <w:sz w:val="28"/>
          <w:szCs w:val="28"/>
        </w:rPr>
        <w:t xml:space="preserve"> </w:t>
      </w:r>
      <w:r w:rsidR="009650E6">
        <w:rPr>
          <w:rFonts w:ascii="Arial" w:eastAsia="Arial" w:hAnsi="Arial" w:cs="Arial"/>
          <w:color w:val="727376"/>
          <w:sz w:val="24"/>
          <w:szCs w:val="24"/>
        </w:rPr>
        <w:t xml:space="preserve">Not in paid employment, not looking to work and/or not available to start work </w:t>
      </w:r>
    </w:p>
    <w:p w14:paraId="54E28E89" w14:textId="77777777" w:rsidR="009650E6" w:rsidRPr="009650E6" w:rsidRDefault="009650E6" w:rsidP="00542486">
      <w:pPr>
        <w:spacing w:before="66"/>
        <w:ind w:left="720"/>
        <w:rPr>
          <w:rFonts w:ascii="Arial" w:eastAsia="Arial" w:hAnsi="Arial" w:cs="Arial"/>
          <w:color w:val="727376"/>
          <w:sz w:val="24"/>
          <w:szCs w:val="24"/>
        </w:rPr>
      </w:pPr>
    </w:p>
    <w:p w14:paraId="1283071F" w14:textId="77777777" w:rsidR="00222C79" w:rsidRPr="00E80A74" w:rsidRDefault="005A25E1" w:rsidP="00542486">
      <w:pPr>
        <w:rPr>
          <w:rFonts w:ascii="Arial" w:eastAsia="Arial" w:hAnsi="Arial" w:cs="Arial"/>
          <w:b/>
          <w:color w:val="727376"/>
          <w:spacing w:val="26"/>
          <w:sz w:val="22"/>
          <w:szCs w:val="24"/>
        </w:rPr>
      </w:pPr>
      <w:r>
        <w:rPr>
          <w:rFonts w:ascii="Arial" w:eastAsia="Arial" w:hAnsi="Arial" w:cs="Arial"/>
          <w:b/>
          <w:color w:val="727376"/>
          <w:sz w:val="24"/>
          <w:szCs w:val="24"/>
        </w:rPr>
        <w:t xml:space="preserve"> </w:t>
      </w:r>
      <w:r w:rsidR="009650E6">
        <w:rPr>
          <w:rFonts w:ascii="Arial" w:eastAsia="Arial" w:hAnsi="Arial" w:cs="Arial"/>
          <w:b/>
          <w:color w:val="727376"/>
          <w:sz w:val="24"/>
          <w:szCs w:val="24"/>
          <w:u w:val="single"/>
        </w:rPr>
        <w:t>If not in paid employment</w:t>
      </w:r>
      <w:r w:rsidR="00E80A74" w:rsidRPr="005A25E1">
        <w:rPr>
          <w:rFonts w:ascii="Arial" w:eastAsia="Arial" w:hAnsi="Arial" w:cs="Arial"/>
          <w:b/>
          <w:color w:val="727376"/>
          <w:sz w:val="24"/>
          <w:szCs w:val="24"/>
          <w:u w:val="single"/>
        </w:rPr>
        <w:t>, please indicate length of time not in work</w:t>
      </w:r>
      <w:r w:rsidR="00E80A74" w:rsidRPr="00E80A74">
        <w:rPr>
          <w:rFonts w:ascii="Arial" w:eastAsia="Arial" w:hAnsi="Arial" w:cs="Arial"/>
          <w:color w:val="727376"/>
          <w:sz w:val="24"/>
          <w:szCs w:val="24"/>
        </w:rPr>
        <w:t xml:space="preserve">:                                                        </w:t>
      </w:r>
      <w:r w:rsidR="00E80A74" w:rsidRPr="00E80A74">
        <w:rPr>
          <w:rFonts w:ascii="Arial" w:eastAsia="Arial" w:hAnsi="Arial" w:cs="Arial"/>
          <w:color w:val="727376"/>
          <w:spacing w:val="26"/>
          <w:sz w:val="24"/>
          <w:szCs w:val="24"/>
        </w:rPr>
        <w:t xml:space="preserve"> </w:t>
      </w:r>
      <w:r w:rsidR="00E80A74" w:rsidRPr="00E80A74">
        <w:rPr>
          <w:rFonts w:ascii="Arial" w:eastAsia="Arial" w:hAnsi="Arial" w:cs="Arial"/>
          <w:color w:val="727376"/>
          <w:sz w:val="24"/>
          <w:szCs w:val="24"/>
        </w:rPr>
        <w:t xml:space="preserve">                    </w:t>
      </w:r>
      <w:r w:rsidR="00E80A74" w:rsidRPr="00E80A74">
        <w:rPr>
          <w:rFonts w:ascii="Arial" w:eastAsia="Arial" w:hAnsi="Arial" w:cs="Arial"/>
          <w:color w:val="727376"/>
          <w:spacing w:val="26"/>
          <w:sz w:val="24"/>
          <w:szCs w:val="24"/>
        </w:rPr>
        <w:t xml:space="preserve"> </w:t>
      </w:r>
    </w:p>
    <w:p w14:paraId="47B4F293" w14:textId="77777777" w:rsidR="00222C79" w:rsidRDefault="00813BF6" w:rsidP="007B73D1">
      <w:pPr>
        <w:spacing w:before="66"/>
        <w:ind w:left="720"/>
        <w:rPr>
          <w:rFonts w:ascii="Arial" w:eastAsia="Arial" w:hAnsi="Arial" w:cs="Arial"/>
          <w:color w:val="727376"/>
          <w:sz w:val="24"/>
          <w:szCs w:val="24"/>
        </w:rPr>
      </w:pPr>
      <w:sdt>
        <w:sdtPr>
          <w:rPr>
            <w:rFonts w:ascii="MS PMincho" w:eastAsia="MS PMincho" w:hAnsi="MS PMincho" w:cs="MS PMincho"/>
            <w:color w:val="727376"/>
            <w:w w:val="75"/>
            <w:sz w:val="28"/>
            <w:szCs w:val="28"/>
          </w:rPr>
          <w:id w:val="-791362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486">
            <w:rPr>
              <w:rFonts w:ascii="MS Gothic" w:eastAsia="MS Gothic" w:hAnsi="MS Gothic" w:cs="MS PMincho" w:hint="eastAsia"/>
              <w:color w:val="727376"/>
              <w:w w:val="75"/>
              <w:sz w:val="28"/>
              <w:szCs w:val="28"/>
            </w:rPr>
            <w:t>☐</w:t>
          </w:r>
        </w:sdtContent>
      </w:sdt>
      <w:r w:rsidR="00222C79">
        <w:rPr>
          <w:rFonts w:ascii="MS PMincho" w:eastAsia="MS PMincho" w:hAnsi="MS PMincho" w:cs="MS PMincho"/>
          <w:color w:val="727376"/>
          <w:w w:val="75"/>
          <w:sz w:val="28"/>
          <w:szCs w:val="28"/>
        </w:rPr>
        <w:t xml:space="preserve"> </w:t>
      </w:r>
      <w:r w:rsidR="00222C79">
        <w:rPr>
          <w:rFonts w:ascii="MS PMincho" w:eastAsia="MS PMincho" w:hAnsi="MS PMincho" w:cs="MS PMincho"/>
          <w:color w:val="727376"/>
          <w:spacing w:val="44"/>
          <w:w w:val="75"/>
          <w:sz w:val="28"/>
          <w:szCs w:val="28"/>
        </w:rPr>
        <w:t xml:space="preserve"> </w:t>
      </w:r>
      <w:r w:rsidR="00A2363E">
        <w:rPr>
          <w:rFonts w:ascii="Arial" w:eastAsia="Arial" w:hAnsi="Arial" w:cs="Arial"/>
          <w:color w:val="727376"/>
          <w:sz w:val="24"/>
          <w:szCs w:val="24"/>
        </w:rPr>
        <w:t>Less</w:t>
      </w:r>
      <w:r w:rsidR="00542486">
        <w:rPr>
          <w:rFonts w:ascii="Arial" w:eastAsia="Arial" w:hAnsi="Arial" w:cs="Arial"/>
          <w:color w:val="727376"/>
          <w:sz w:val="24"/>
          <w:szCs w:val="24"/>
        </w:rPr>
        <w:t xml:space="preserve"> than 6 months                 </w:t>
      </w:r>
      <w:sdt>
        <w:sdtPr>
          <w:rPr>
            <w:rFonts w:ascii="Arial" w:eastAsia="Arial" w:hAnsi="Arial" w:cs="Arial"/>
            <w:color w:val="727376"/>
            <w:sz w:val="24"/>
            <w:szCs w:val="24"/>
          </w:rPr>
          <w:id w:val="-688058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486">
            <w:rPr>
              <w:rFonts w:ascii="MS Gothic" w:eastAsia="MS Gothic" w:hAnsi="MS Gothic" w:cs="Arial" w:hint="eastAsia"/>
              <w:color w:val="727376"/>
              <w:sz w:val="24"/>
              <w:szCs w:val="24"/>
            </w:rPr>
            <w:t>☐</w:t>
          </w:r>
        </w:sdtContent>
      </w:sdt>
      <w:r w:rsidR="00222C79">
        <w:rPr>
          <w:rFonts w:ascii="MS PMincho" w:eastAsia="MS PMincho" w:hAnsi="MS PMincho" w:cs="MS PMincho"/>
          <w:color w:val="727376"/>
          <w:w w:val="75"/>
          <w:sz w:val="28"/>
          <w:szCs w:val="28"/>
        </w:rPr>
        <w:t xml:space="preserve"> </w:t>
      </w:r>
      <w:r w:rsidR="00222C79">
        <w:rPr>
          <w:rFonts w:ascii="MS PMincho" w:eastAsia="MS PMincho" w:hAnsi="MS PMincho" w:cs="MS PMincho"/>
          <w:color w:val="727376"/>
          <w:spacing w:val="44"/>
          <w:w w:val="75"/>
          <w:sz w:val="28"/>
          <w:szCs w:val="28"/>
        </w:rPr>
        <w:t xml:space="preserve"> </w:t>
      </w:r>
      <w:r w:rsidR="00A2363E">
        <w:rPr>
          <w:rFonts w:ascii="Arial" w:eastAsia="Arial" w:hAnsi="Arial" w:cs="Arial"/>
          <w:color w:val="727376"/>
          <w:sz w:val="24"/>
          <w:szCs w:val="24"/>
        </w:rPr>
        <w:t xml:space="preserve">12 - 23 months </w:t>
      </w:r>
      <w:r w:rsidR="00222C79">
        <w:rPr>
          <w:rFonts w:ascii="Arial" w:eastAsia="Arial" w:hAnsi="Arial" w:cs="Arial"/>
          <w:color w:val="727376"/>
          <w:sz w:val="24"/>
          <w:szCs w:val="24"/>
        </w:rPr>
        <w:t xml:space="preserve">           </w:t>
      </w:r>
      <w:sdt>
        <w:sdtPr>
          <w:rPr>
            <w:rFonts w:ascii="Arial" w:eastAsia="Arial" w:hAnsi="Arial" w:cs="Arial"/>
            <w:color w:val="727376"/>
            <w:sz w:val="24"/>
            <w:szCs w:val="24"/>
          </w:rPr>
          <w:id w:val="1597674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486">
            <w:rPr>
              <w:rFonts w:ascii="MS Gothic" w:eastAsia="MS Gothic" w:hAnsi="MS Gothic" w:cs="Arial" w:hint="eastAsia"/>
              <w:color w:val="727376"/>
              <w:sz w:val="24"/>
              <w:szCs w:val="24"/>
            </w:rPr>
            <w:t>☐</w:t>
          </w:r>
        </w:sdtContent>
      </w:sdt>
      <w:r w:rsidR="00A2363E">
        <w:rPr>
          <w:rFonts w:ascii="MS PMincho" w:eastAsia="MS PMincho" w:hAnsi="MS PMincho" w:cs="MS PMincho"/>
          <w:color w:val="727376"/>
          <w:w w:val="75"/>
          <w:sz w:val="28"/>
          <w:szCs w:val="28"/>
        </w:rPr>
        <w:t xml:space="preserve">  </w:t>
      </w:r>
      <w:r w:rsidR="00A2363E">
        <w:rPr>
          <w:rFonts w:ascii="Arial" w:eastAsia="Arial" w:hAnsi="Arial" w:cs="Arial"/>
          <w:color w:val="727376"/>
          <w:sz w:val="24"/>
          <w:szCs w:val="24"/>
        </w:rPr>
        <w:t>36 months or more</w:t>
      </w:r>
    </w:p>
    <w:p w14:paraId="03CAC1BB" w14:textId="77777777" w:rsidR="007B73D1" w:rsidRDefault="00813BF6" w:rsidP="007B73D1">
      <w:pPr>
        <w:spacing w:before="66"/>
        <w:ind w:left="720"/>
        <w:rPr>
          <w:rFonts w:ascii="Arial" w:eastAsia="Arial" w:hAnsi="Arial" w:cs="Arial"/>
          <w:color w:val="727376"/>
          <w:sz w:val="24"/>
          <w:szCs w:val="24"/>
        </w:rPr>
      </w:pPr>
      <w:sdt>
        <w:sdtPr>
          <w:rPr>
            <w:rFonts w:ascii="MS PMincho" w:eastAsia="MS PMincho" w:hAnsi="MS PMincho" w:cs="MS PMincho"/>
            <w:color w:val="727376"/>
            <w:w w:val="75"/>
            <w:sz w:val="28"/>
            <w:szCs w:val="28"/>
          </w:rPr>
          <w:id w:val="125669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486">
            <w:rPr>
              <w:rFonts w:ascii="MS Gothic" w:eastAsia="MS Gothic" w:hAnsi="MS Gothic" w:cs="MS PMincho" w:hint="eastAsia"/>
              <w:color w:val="727376"/>
              <w:w w:val="75"/>
              <w:sz w:val="28"/>
              <w:szCs w:val="28"/>
            </w:rPr>
            <w:t>☐</w:t>
          </w:r>
        </w:sdtContent>
      </w:sdt>
      <w:r w:rsidR="00222C79">
        <w:rPr>
          <w:rFonts w:ascii="MS PMincho" w:eastAsia="MS PMincho" w:hAnsi="MS PMincho" w:cs="MS PMincho"/>
          <w:color w:val="727376"/>
          <w:w w:val="75"/>
          <w:sz w:val="28"/>
          <w:szCs w:val="28"/>
        </w:rPr>
        <w:t xml:space="preserve"> </w:t>
      </w:r>
      <w:r w:rsidR="00222C79">
        <w:rPr>
          <w:rFonts w:ascii="MS PMincho" w:eastAsia="MS PMincho" w:hAnsi="MS PMincho" w:cs="MS PMincho"/>
          <w:color w:val="727376"/>
          <w:spacing w:val="44"/>
          <w:w w:val="75"/>
          <w:sz w:val="28"/>
          <w:szCs w:val="28"/>
        </w:rPr>
        <w:t xml:space="preserve"> </w:t>
      </w:r>
      <w:r w:rsidR="00A2363E">
        <w:rPr>
          <w:rFonts w:ascii="Arial" w:eastAsia="Arial" w:hAnsi="Arial" w:cs="Arial"/>
          <w:color w:val="727376"/>
          <w:sz w:val="24"/>
          <w:szCs w:val="24"/>
        </w:rPr>
        <w:t xml:space="preserve">6 – 11 months </w:t>
      </w:r>
      <w:r w:rsidR="00222C79">
        <w:rPr>
          <w:rFonts w:ascii="Arial" w:eastAsia="Arial" w:hAnsi="Arial" w:cs="Arial"/>
          <w:color w:val="727376"/>
          <w:sz w:val="24"/>
          <w:szCs w:val="24"/>
        </w:rPr>
        <w:t xml:space="preserve">                   </w:t>
      </w:r>
      <w:r w:rsidR="00222C79">
        <w:rPr>
          <w:rFonts w:ascii="Arial" w:eastAsia="Arial" w:hAnsi="Arial" w:cs="Arial"/>
          <w:color w:val="727376"/>
          <w:spacing w:val="26"/>
          <w:sz w:val="24"/>
          <w:szCs w:val="24"/>
        </w:rPr>
        <w:t xml:space="preserve"> </w:t>
      </w:r>
      <w:r w:rsidR="00A2363E">
        <w:rPr>
          <w:rFonts w:ascii="Arial" w:eastAsia="Arial" w:hAnsi="Arial" w:cs="Arial"/>
          <w:color w:val="727376"/>
          <w:sz w:val="24"/>
          <w:szCs w:val="24"/>
        </w:rPr>
        <w:t xml:space="preserve">    </w:t>
      </w:r>
      <w:sdt>
        <w:sdtPr>
          <w:rPr>
            <w:rFonts w:ascii="Arial" w:eastAsia="Arial" w:hAnsi="Arial" w:cs="Arial"/>
            <w:color w:val="727376"/>
            <w:sz w:val="24"/>
            <w:szCs w:val="24"/>
          </w:rPr>
          <w:id w:val="-1398743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486">
            <w:rPr>
              <w:rFonts w:ascii="MS Gothic" w:eastAsia="MS Gothic" w:hAnsi="MS Gothic" w:cs="Arial" w:hint="eastAsia"/>
              <w:color w:val="727376"/>
              <w:sz w:val="24"/>
              <w:szCs w:val="24"/>
            </w:rPr>
            <w:t>☐</w:t>
          </w:r>
        </w:sdtContent>
      </w:sdt>
      <w:r w:rsidR="00A2363E">
        <w:rPr>
          <w:rFonts w:ascii="MS PMincho" w:eastAsia="MS PMincho" w:hAnsi="MS PMincho" w:cs="MS PMincho"/>
          <w:color w:val="727376"/>
          <w:w w:val="75"/>
          <w:sz w:val="28"/>
          <w:szCs w:val="28"/>
        </w:rPr>
        <w:t xml:space="preserve"> </w:t>
      </w:r>
      <w:r w:rsidR="00A2363E">
        <w:rPr>
          <w:rFonts w:ascii="Arial" w:eastAsia="Arial" w:hAnsi="Arial" w:cs="Arial"/>
          <w:color w:val="727376"/>
          <w:sz w:val="24"/>
          <w:szCs w:val="24"/>
        </w:rPr>
        <w:t xml:space="preserve">  24 – 35 months                                    </w:t>
      </w:r>
      <w:r w:rsidR="00A2363E">
        <w:rPr>
          <w:rFonts w:ascii="Arial" w:eastAsia="Arial" w:hAnsi="Arial" w:cs="Arial"/>
          <w:color w:val="727376"/>
          <w:spacing w:val="26"/>
          <w:sz w:val="24"/>
          <w:szCs w:val="24"/>
        </w:rPr>
        <w:t xml:space="preserve"> </w:t>
      </w:r>
      <w:r w:rsidR="00A2363E">
        <w:rPr>
          <w:rFonts w:ascii="Arial" w:eastAsia="Arial" w:hAnsi="Arial" w:cs="Arial"/>
          <w:color w:val="727376"/>
          <w:sz w:val="24"/>
          <w:szCs w:val="24"/>
        </w:rPr>
        <w:t xml:space="preserve">                    </w:t>
      </w:r>
      <w:r w:rsidR="00A2363E">
        <w:rPr>
          <w:rFonts w:ascii="Arial" w:eastAsia="Arial" w:hAnsi="Arial" w:cs="Arial"/>
          <w:color w:val="727376"/>
          <w:spacing w:val="26"/>
          <w:sz w:val="24"/>
          <w:szCs w:val="24"/>
        </w:rPr>
        <w:t xml:space="preserve"> </w:t>
      </w:r>
    </w:p>
    <w:p w14:paraId="1476CB9F" w14:textId="77777777" w:rsidR="007B73D1" w:rsidRDefault="007B73D1" w:rsidP="007B73D1">
      <w:pPr>
        <w:pBdr>
          <w:bottom w:val="single" w:sz="4" w:space="1" w:color="7F7F7F" w:themeColor="text1" w:themeTint="80"/>
        </w:pBdr>
        <w:spacing w:before="66"/>
        <w:rPr>
          <w:rFonts w:ascii="Arial" w:eastAsia="Arial" w:hAnsi="Arial" w:cs="Arial"/>
          <w:color w:val="727376"/>
          <w:sz w:val="24"/>
          <w:szCs w:val="24"/>
        </w:rPr>
      </w:pPr>
    </w:p>
    <w:p w14:paraId="2C6E5E71" w14:textId="77777777" w:rsidR="005A4C3F" w:rsidRPr="0089768B" w:rsidRDefault="005A25E1" w:rsidP="007B73D1">
      <w:pPr>
        <w:spacing w:before="66"/>
        <w:rPr>
          <w:rFonts w:ascii="Arial" w:eastAsia="Arial" w:hAnsi="Arial" w:cs="Arial"/>
          <w:b/>
          <w:color w:val="727376"/>
          <w:sz w:val="24"/>
          <w:szCs w:val="24"/>
        </w:rPr>
      </w:pPr>
      <w:r w:rsidRPr="0089768B">
        <w:rPr>
          <w:rFonts w:ascii="Arial" w:eastAsia="Arial" w:hAnsi="Arial" w:cs="Arial"/>
          <w:b/>
          <w:color w:val="727376"/>
          <w:sz w:val="24"/>
          <w:szCs w:val="24"/>
        </w:rPr>
        <w:t xml:space="preserve">4.2 </w:t>
      </w:r>
      <w:r w:rsidR="00060E90" w:rsidRPr="0089768B">
        <w:rPr>
          <w:rFonts w:ascii="Arial" w:eastAsia="Arial" w:hAnsi="Arial" w:cs="Arial"/>
          <w:b/>
          <w:color w:val="727376"/>
          <w:sz w:val="24"/>
          <w:szCs w:val="24"/>
        </w:rPr>
        <w:t>Do</w:t>
      </w:r>
      <w:r w:rsidR="00060E90" w:rsidRPr="0089768B">
        <w:rPr>
          <w:rFonts w:ascii="Arial" w:eastAsia="Arial" w:hAnsi="Arial" w:cs="Arial"/>
          <w:b/>
          <w:color w:val="727376"/>
          <w:spacing w:val="7"/>
          <w:sz w:val="24"/>
          <w:szCs w:val="24"/>
        </w:rPr>
        <w:t xml:space="preserve"> </w:t>
      </w:r>
      <w:r w:rsidR="00060E90" w:rsidRPr="0089768B">
        <w:rPr>
          <w:rFonts w:ascii="Arial" w:eastAsia="Arial" w:hAnsi="Arial" w:cs="Arial"/>
          <w:b/>
          <w:color w:val="727376"/>
          <w:sz w:val="24"/>
          <w:szCs w:val="24"/>
        </w:rPr>
        <w:t>you</w:t>
      </w:r>
      <w:r w:rsidR="00060E90" w:rsidRPr="0089768B">
        <w:rPr>
          <w:rFonts w:ascii="Arial" w:eastAsia="Arial" w:hAnsi="Arial" w:cs="Arial"/>
          <w:b/>
          <w:color w:val="727376"/>
          <w:spacing w:val="7"/>
          <w:sz w:val="24"/>
          <w:szCs w:val="24"/>
        </w:rPr>
        <w:t xml:space="preserve"> </w:t>
      </w:r>
      <w:r w:rsidR="00060E90" w:rsidRPr="0089768B">
        <w:rPr>
          <w:rFonts w:ascii="Arial" w:eastAsia="Arial" w:hAnsi="Arial" w:cs="Arial"/>
          <w:b/>
          <w:color w:val="727376"/>
          <w:sz w:val="24"/>
          <w:szCs w:val="24"/>
        </w:rPr>
        <w:t>claim</w:t>
      </w:r>
      <w:r w:rsidR="00060E90" w:rsidRPr="0089768B">
        <w:rPr>
          <w:rFonts w:ascii="Arial" w:eastAsia="Arial" w:hAnsi="Arial" w:cs="Arial"/>
          <w:b/>
          <w:color w:val="727376"/>
          <w:spacing w:val="7"/>
          <w:sz w:val="24"/>
          <w:szCs w:val="24"/>
        </w:rPr>
        <w:t xml:space="preserve"> </w:t>
      </w:r>
      <w:r w:rsidR="00060E90" w:rsidRPr="0089768B">
        <w:rPr>
          <w:rFonts w:ascii="Arial" w:eastAsia="Arial" w:hAnsi="Arial" w:cs="Arial"/>
          <w:b/>
          <w:color w:val="727376"/>
          <w:sz w:val="24"/>
          <w:szCs w:val="24"/>
        </w:rPr>
        <w:t>any</w:t>
      </w:r>
      <w:r w:rsidR="00060E90" w:rsidRPr="0089768B">
        <w:rPr>
          <w:rFonts w:ascii="Arial" w:eastAsia="Arial" w:hAnsi="Arial" w:cs="Arial"/>
          <w:b/>
          <w:color w:val="727376"/>
          <w:spacing w:val="7"/>
          <w:sz w:val="24"/>
          <w:szCs w:val="24"/>
        </w:rPr>
        <w:t xml:space="preserve"> </w:t>
      </w:r>
      <w:r w:rsidR="00060E90" w:rsidRPr="0089768B">
        <w:rPr>
          <w:rFonts w:ascii="Arial" w:eastAsia="Arial" w:hAnsi="Arial" w:cs="Arial"/>
          <w:b/>
          <w:color w:val="727376"/>
          <w:sz w:val="24"/>
          <w:szCs w:val="24"/>
        </w:rPr>
        <w:t>of</w:t>
      </w:r>
      <w:r w:rsidR="00060E90" w:rsidRPr="0089768B">
        <w:rPr>
          <w:rFonts w:ascii="Arial" w:eastAsia="Arial" w:hAnsi="Arial" w:cs="Arial"/>
          <w:b/>
          <w:color w:val="727376"/>
          <w:spacing w:val="7"/>
          <w:sz w:val="24"/>
          <w:szCs w:val="24"/>
        </w:rPr>
        <w:t xml:space="preserve"> </w:t>
      </w:r>
      <w:r w:rsidR="00060E90" w:rsidRPr="0089768B">
        <w:rPr>
          <w:rFonts w:ascii="Arial" w:eastAsia="Arial" w:hAnsi="Arial" w:cs="Arial"/>
          <w:b/>
          <w:color w:val="727376"/>
          <w:sz w:val="24"/>
          <w:szCs w:val="24"/>
        </w:rPr>
        <w:t>the</w:t>
      </w:r>
      <w:r w:rsidR="00060E90" w:rsidRPr="0089768B">
        <w:rPr>
          <w:rFonts w:ascii="Arial" w:eastAsia="Arial" w:hAnsi="Arial" w:cs="Arial"/>
          <w:b/>
          <w:color w:val="727376"/>
          <w:spacing w:val="7"/>
          <w:sz w:val="24"/>
          <w:szCs w:val="24"/>
        </w:rPr>
        <w:t xml:space="preserve"> </w:t>
      </w:r>
      <w:r w:rsidR="00060E90" w:rsidRPr="0089768B">
        <w:rPr>
          <w:rFonts w:ascii="Arial" w:eastAsia="Arial" w:hAnsi="Arial" w:cs="Arial"/>
          <w:b/>
          <w:color w:val="727376"/>
          <w:sz w:val="24"/>
          <w:szCs w:val="24"/>
        </w:rPr>
        <w:t>following</w:t>
      </w:r>
      <w:r w:rsidR="00060E90" w:rsidRPr="0089768B">
        <w:rPr>
          <w:rFonts w:ascii="Arial" w:eastAsia="Arial" w:hAnsi="Arial" w:cs="Arial"/>
          <w:b/>
          <w:color w:val="727376"/>
          <w:spacing w:val="7"/>
          <w:sz w:val="24"/>
          <w:szCs w:val="24"/>
        </w:rPr>
        <w:t xml:space="preserve"> </w:t>
      </w:r>
      <w:r w:rsidR="00060E90" w:rsidRPr="0089768B">
        <w:rPr>
          <w:rFonts w:ascii="Arial" w:eastAsia="Arial" w:hAnsi="Arial" w:cs="Arial"/>
          <w:b/>
          <w:color w:val="727376"/>
          <w:sz w:val="24"/>
          <w:szCs w:val="24"/>
        </w:rPr>
        <w:t>benefits?</w:t>
      </w:r>
    </w:p>
    <w:p w14:paraId="2129DA10" w14:textId="77777777" w:rsidR="005A4C3F" w:rsidRDefault="00813BF6">
      <w:pPr>
        <w:spacing w:before="66"/>
        <w:ind w:left="114"/>
        <w:rPr>
          <w:rFonts w:ascii="Arial" w:eastAsia="Arial" w:hAnsi="Arial" w:cs="Arial"/>
          <w:sz w:val="24"/>
          <w:szCs w:val="24"/>
        </w:rPr>
      </w:pPr>
      <w:sdt>
        <w:sdtPr>
          <w:rPr>
            <w:rFonts w:ascii="MS PMincho" w:eastAsia="MS PMincho" w:hAnsi="MS PMincho" w:cs="MS PMincho"/>
            <w:color w:val="727376"/>
            <w:w w:val="75"/>
            <w:sz w:val="28"/>
            <w:szCs w:val="28"/>
          </w:rPr>
          <w:id w:val="1109778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486">
            <w:rPr>
              <w:rFonts w:ascii="MS Gothic" w:eastAsia="MS Gothic" w:hAnsi="MS Gothic" w:cs="MS PMincho" w:hint="eastAsia"/>
              <w:color w:val="727376"/>
              <w:w w:val="75"/>
              <w:sz w:val="28"/>
              <w:szCs w:val="28"/>
            </w:rPr>
            <w:t>☐</w:t>
          </w:r>
        </w:sdtContent>
      </w:sdt>
      <w:r w:rsidR="00060E90">
        <w:rPr>
          <w:rFonts w:ascii="MS PMincho" w:eastAsia="MS PMincho" w:hAnsi="MS PMincho" w:cs="MS PMincho"/>
          <w:color w:val="727376"/>
          <w:w w:val="75"/>
          <w:sz w:val="28"/>
          <w:szCs w:val="28"/>
        </w:rPr>
        <w:t xml:space="preserve"> </w:t>
      </w:r>
      <w:r w:rsidR="00060E90">
        <w:rPr>
          <w:rFonts w:ascii="MS PMincho" w:eastAsia="MS PMincho" w:hAnsi="MS PMincho" w:cs="MS PMincho"/>
          <w:color w:val="727376"/>
          <w:spacing w:val="44"/>
          <w:w w:val="75"/>
          <w:sz w:val="28"/>
          <w:szCs w:val="28"/>
        </w:rPr>
        <w:t xml:space="preserve"> </w:t>
      </w:r>
      <w:r w:rsidR="00060E90">
        <w:rPr>
          <w:rFonts w:ascii="Arial" w:eastAsia="Arial" w:hAnsi="Arial" w:cs="Arial"/>
          <w:color w:val="727376"/>
          <w:sz w:val="24"/>
          <w:szCs w:val="24"/>
        </w:rPr>
        <w:t>Jobseekers</w:t>
      </w:r>
      <w:r w:rsidR="00060E90">
        <w:rPr>
          <w:rFonts w:ascii="Arial" w:eastAsia="Arial" w:hAnsi="Arial" w:cs="Arial"/>
          <w:color w:val="727376"/>
          <w:spacing w:val="-6"/>
          <w:sz w:val="24"/>
          <w:szCs w:val="24"/>
        </w:rPr>
        <w:t xml:space="preserve"> </w:t>
      </w:r>
      <w:r w:rsidR="00060E90">
        <w:rPr>
          <w:rFonts w:ascii="Arial" w:eastAsia="Arial" w:hAnsi="Arial" w:cs="Arial"/>
          <w:color w:val="727376"/>
          <w:sz w:val="24"/>
          <w:szCs w:val="24"/>
        </w:rPr>
        <w:t xml:space="preserve">Allowance                      </w:t>
      </w:r>
      <w:r w:rsidR="00060E90">
        <w:rPr>
          <w:rFonts w:ascii="Arial" w:eastAsia="Arial" w:hAnsi="Arial" w:cs="Arial"/>
          <w:color w:val="727376"/>
          <w:spacing w:val="26"/>
          <w:sz w:val="24"/>
          <w:szCs w:val="24"/>
        </w:rPr>
        <w:t xml:space="preserve"> </w:t>
      </w:r>
      <w:r w:rsidR="00A2363E">
        <w:rPr>
          <w:rFonts w:ascii="Arial" w:eastAsia="Arial" w:hAnsi="Arial" w:cs="Arial"/>
          <w:color w:val="727376"/>
          <w:spacing w:val="26"/>
          <w:sz w:val="24"/>
          <w:szCs w:val="24"/>
        </w:rPr>
        <w:t xml:space="preserve">                               </w:t>
      </w:r>
    </w:p>
    <w:p w14:paraId="5D9F5673" w14:textId="77777777" w:rsidR="005A4C3F" w:rsidRDefault="00813BF6">
      <w:pPr>
        <w:spacing w:before="76"/>
        <w:ind w:left="114"/>
        <w:rPr>
          <w:rFonts w:ascii="Arial" w:eastAsia="Arial" w:hAnsi="Arial" w:cs="Arial"/>
          <w:sz w:val="24"/>
          <w:szCs w:val="24"/>
        </w:rPr>
      </w:pPr>
      <w:sdt>
        <w:sdtPr>
          <w:rPr>
            <w:rFonts w:ascii="MS PMincho" w:eastAsia="MS PMincho" w:hAnsi="MS PMincho" w:cs="MS PMincho"/>
            <w:color w:val="727376"/>
            <w:w w:val="75"/>
            <w:sz w:val="28"/>
            <w:szCs w:val="28"/>
          </w:rPr>
          <w:id w:val="2127122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486">
            <w:rPr>
              <w:rFonts w:ascii="MS Gothic" w:eastAsia="MS Gothic" w:hAnsi="MS Gothic" w:cs="MS PMincho" w:hint="eastAsia"/>
              <w:color w:val="727376"/>
              <w:w w:val="75"/>
              <w:sz w:val="28"/>
              <w:szCs w:val="28"/>
            </w:rPr>
            <w:t>☐</w:t>
          </w:r>
        </w:sdtContent>
      </w:sdt>
      <w:r w:rsidR="00060E90">
        <w:rPr>
          <w:rFonts w:ascii="MS PMincho" w:eastAsia="MS PMincho" w:hAnsi="MS PMincho" w:cs="MS PMincho"/>
          <w:color w:val="727376"/>
          <w:w w:val="75"/>
          <w:sz w:val="28"/>
          <w:szCs w:val="28"/>
        </w:rPr>
        <w:t xml:space="preserve"> </w:t>
      </w:r>
      <w:r w:rsidR="00060E90">
        <w:rPr>
          <w:rFonts w:ascii="MS PMincho" w:eastAsia="MS PMincho" w:hAnsi="MS PMincho" w:cs="MS PMincho"/>
          <w:color w:val="727376"/>
          <w:spacing w:val="44"/>
          <w:w w:val="75"/>
          <w:sz w:val="28"/>
          <w:szCs w:val="28"/>
        </w:rPr>
        <w:t xml:space="preserve"> </w:t>
      </w:r>
      <w:r w:rsidR="00060E90">
        <w:rPr>
          <w:rFonts w:ascii="Arial" w:eastAsia="Arial" w:hAnsi="Arial" w:cs="Arial"/>
          <w:color w:val="727376"/>
          <w:sz w:val="24"/>
          <w:szCs w:val="24"/>
        </w:rPr>
        <w:t>Employment</w:t>
      </w:r>
      <w:r w:rsidR="00060E90">
        <w:rPr>
          <w:rFonts w:ascii="Arial" w:eastAsia="Arial" w:hAnsi="Arial" w:cs="Arial"/>
          <w:color w:val="727376"/>
          <w:spacing w:val="7"/>
          <w:sz w:val="24"/>
          <w:szCs w:val="24"/>
        </w:rPr>
        <w:t xml:space="preserve"> </w:t>
      </w:r>
      <w:r w:rsidR="00060E90">
        <w:rPr>
          <w:rFonts w:ascii="Arial" w:eastAsia="Arial" w:hAnsi="Arial" w:cs="Arial"/>
          <w:color w:val="727376"/>
          <w:sz w:val="24"/>
          <w:szCs w:val="24"/>
        </w:rPr>
        <w:t>Support</w:t>
      </w:r>
      <w:r w:rsidR="00060E90">
        <w:rPr>
          <w:rFonts w:ascii="Arial" w:eastAsia="Arial" w:hAnsi="Arial" w:cs="Arial"/>
          <w:color w:val="727376"/>
          <w:spacing w:val="-6"/>
          <w:sz w:val="24"/>
          <w:szCs w:val="24"/>
        </w:rPr>
        <w:t xml:space="preserve"> </w:t>
      </w:r>
      <w:r w:rsidR="00060E90">
        <w:rPr>
          <w:rFonts w:ascii="Arial" w:eastAsia="Arial" w:hAnsi="Arial" w:cs="Arial"/>
          <w:color w:val="727376"/>
          <w:sz w:val="24"/>
          <w:szCs w:val="24"/>
        </w:rPr>
        <w:t>Allowance</w:t>
      </w:r>
      <w:r w:rsidR="00060E90">
        <w:rPr>
          <w:rFonts w:ascii="Arial" w:eastAsia="Arial" w:hAnsi="Arial" w:cs="Arial"/>
          <w:color w:val="727376"/>
          <w:spacing w:val="7"/>
          <w:sz w:val="24"/>
          <w:szCs w:val="24"/>
        </w:rPr>
        <w:t xml:space="preserve"> </w:t>
      </w:r>
      <w:r w:rsidR="00060E90">
        <w:rPr>
          <w:rFonts w:ascii="Arial" w:eastAsia="Arial" w:hAnsi="Arial" w:cs="Arial"/>
          <w:color w:val="727376"/>
          <w:sz w:val="24"/>
          <w:szCs w:val="24"/>
        </w:rPr>
        <w:t>–</w:t>
      </w:r>
      <w:r w:rsidR="00060E90">
        <w:rPr>
          <w:rFonts w:ascii="Arial" w:eastAsia="Arial" w:hAnsi="Arial" w:cs="Arial"/>
          <w:color w:val="727376"/>
          <w:spacing w:val="7"/>
          <w:sz w:val="24"/>
          <w:szCs w:val="24"/>
        </w:rPr>
        <w:t xml:space="preserve"> </w:t>
      </w:r>
      <w:r w:rsidR="00060E90">
        <w:rPr>
          <w:rFonts w:ascii="Arial" w:eastAsia="Arial" w:hAnsi="Arial" w:cs="Arial"/>
          <w:color w:val="727376"/>
          <w:sz w:val="24"/>
          <w:szCs w:val="24"/>
        </w:rPr>
        <w:t>(work</w:t>
      </w:r>
      <w:r w:rsidR="00060E90">
        <w:rPr>
          <w:rFonts w:ascii="Arial" w:eastAsia="Arial" w:hAnsi="Arial" w:cs="Arial"/>
          <w:color w:val="727376"/>
          <w:spacing w:val="7"/>
          <w:sz w:val="24"/>
          <w:szCs w:val="24"/>
        </w:rPr>
        <w:t xml:space="preserve"> </w:t>
      </w:r>
      <w:r w:rsidR="00060E90">
        <w:rPr>
          <w:rFonts w:ascii="Arial" w:eastAsia="Arial" w:hAnsi="Arial" w:cs="Arial"/>
          <w:color w:val="727376"/>
          <w:sz w:val="24"/>
          <w:szCs w:val="24"/>
        </w:rPr>
        <w:t>related</w:t>
      </w:r>
      <w:r w:rsidR="00060E90">
        <w:rPr>
          <w:rFonts w:ascii="Arial" w:eastAsia="Arial" w:hAnsi="Arial" w:cs="Arial"/>
          <w:color w:val="727376"/>
          <w:spacing w:val="7"/>
          <w:sz w:val="24"/>
          <w:szCs w:val="24"/>
        </w:rPr>
        <w:t xml:space="preserve"> </w:t>
      </w:r>
      <w:r w:rsidR="00060E90">
        <w:rPr>
          <w:rFonts w:ascii="Arial" w:eastAsia="Arial" w:hAnsi="Arial" w:cs="Arial"/>
          <w:color w:val="727376"/>
          <w:sz w:val="24"/>
          <w:szCs w:val="24"/>
        </w:rPr>
        <w:t>activity</w:t>
      </w:r>
      <w:r w:rsidR="00060E90">
        <w:rPr>
          <w:rFonts w:ascii="Arial" w:eastAsia="Arial" w:hAnsi="Arial" w:cs="Arial"/>
          <w:color w:val="727376"/>
          <w:spacing w:val="7"/>
          <w:sz w:val="24"/>
          <w:szCs w:val="24"/>
        </w:rPr>
        <w:t xml:space="preserve"> </w:t>
      </w:r>
      <w:r w:rsidR="00060E90">
        <w:rPr>
          <w:rFonts w:ascii="Arial" w:eastAsia="Arial" w:hAnsi="Arial" w:cs="Arial"/>
          <w:color w:val="727376"/>
          <w:sz w:val="24"/>
          <w:szCs w:val="24"/>
        </w:rPr>
        <w:t>group)</w:t>
      </w:r>
    </w:p>
    <w:p w14:paraId="44C47449" w14:textId="77777777" w:rsidR="005A4C3F" w:rsidRDefault="00813BF6">
      <w:pPr>
        <w:spacing w:before="76"/>
        <w:ind w:left="114"/>
        <w:rPr>
          <w:rFonts w:ascii="Arial" w:eastAsia="Arial" w:hAnsi="Arial" w:cs="Arial"/>
          <w:color w:val="727376"/>
          <w:sz w:val="24"/>
          <w:szCs w:val="24"/>
        </w:rPr>
      </w:pPr>
      <w:sdt>
        <w:sdtPr>
          <w:rPr>
            <w:rFonts w:ascii="MS PMincho" w:eastAsia="MS PMincho" w:hAnsi="MS PMincho" w:cs="MS PMincho"/>
            <w:color w:val="727376"/>
            <w:w w:val="75"/>
            <w:sz w:val="28"/>
            <w:szCs w:val="28"/>
          </w:rPr>
          <w:id w:val="878059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486">
            <w:rPr>
              <w:rFonts w:ascii="MS Gothic" w:eastAsia="MS Gothic" w:hAnsi="MS Gothic" w:cs="MS PMincho" w:hint="eastAsia"/>
              <w:color w:val="727376"/>
              <w:w w:val="75"/>
              <w:sz w:val="28"/>
              <w:szCs w:val="28"/>
            </w:rPr>
            <w:t>☐</w:t>
          </w:r>
        </w:sdtContent>
      </w:sdt>
      <w:r w:rsidR="00060E90">
        <w:rPr>
          <w:rFonts w:ascii="MS PMincho" w:eastAsia="MS PMincho" w:hAnsi="MS PMincho" w:cs="MS PMincho"/>
          <w:color w:val="727376"/>
          <w:w w:val="75"/>
          <w:sz w:val="28"/>
          <w:szCs w:val="28"/>
        </w:rPr>
        <w:t xml:space="preserve"> </w:t>
      </w:r>
      <w:r w:rsidR="00060E90">
        <w:rPr>
          <w:rFonts w:ascii="MS PMincho" w:eastAsia="MS PMincho" w:hAnsi="MS PMincho" w:cs="MS PMincho"/>
          <w:color w:val="727376"/>
          <w:spacing w:val="44"/>
          <w:w w:val="75"/>
          <w:sz w:val="28"/>
          <w:szCs w:val="28"/>
        </w:rPr>
        <w:t xml:space="preserve"> </w:t>
      </w:r>
      <w:r w:rsidR="00060E90">
        <w:rPr>
          <w:rFonts w:ascii="Arial" w:eastAsia="Arial" w:hAnsi="Arial" w:cs="Arial"/>
          <w:color w:val="727376"/>
          <w:sz w:val="24"/>
          <w:szCs w:val="24"/>
        </w:rPr>
        <w:t>Employment</w:t>
      </w:r>
      <w:r w:rsidR="00060E90">
        <w:rPr>
          <w:rFonts w:ascii="Arial" w:eastAsia="Arial" w:hAnsi="Arial" w:cs="Arial"/>
          <w:color w:val="727376"/>
          <w:spacing w:val="7"/>
          <w:sz w:val="24"/>
          <w:szCs w:val="24"/>
        </w:rPr>
        <w:t xml:space="preserve"> </w:t>
      </w:r>
      <w:r w:rsidR="00060E90">
        <w:rPr>
          <w:rFonts w:ascii="Arial" w:eastAsia="Arial" w:hAnsi="Arial" w:cs="Arial"/>
          <w:color w:val="727376"/>
          <w:sz w:val="24"/>
          <w:szCs w:val="24"/>
        </w:rPr>
        <w:t>Support</w:t>
      </w:r>
      <w:r w:rsidR="00060E90">
        <w:rPr>
          <w:rFonts w:ascii="Arial" w:eastAsia="Arial" w:hAnsi="Arial" w:cs="Arial"/>
          <w:color w:val="727376"/>
          <w:spacing w:val="-6"/>
          <w:sz w:val="24"/>
          <w:szCs w:val="24"/>
        </w:rPr>
        <w:t xml:space="preserve"> </w:t>
      </w:r>
      <w:r w:rsidR="00060E90">
        <w:rPr>
          <w:rFonts w:ascii="Arial" w:eastAsia="Arial" w:hAnsi="Arial" w:cs="Arial"/>
          <w:color w:val="727376"/>
          <w:sz w:val="24"/>
          <w:szCs w:val="24"/>
        </w:rPr>
        <w:t>Allowance</w:t>
      </w:r>
      <w:r w:rsidR="00060E90">
        <w:rPr>
          <w:rFonts w:ascii="Arial" w:eastAsia="Arial" w:hAnsi="Arial" w:cs="Arial"/>
          <w:color w:val="727376"/>
          <w:spacing w:val="7"/>
          <w:sz w:val="24"/>
          <w:szCs w:val="24"/>
        </w:rPr>
        <w:t xml:space="preserve"> </w:t>
      </w:r>
      <w:r w:rsidR="00060E90">
        <w:rPr>
          <w:rFonts w:ascii="Arial" w:eastAsia="Arial" w:hAnsi="Arial" w:cs="Arial"/>
          <w:color w:val="727376"/>
          <w:sz w:val="24"/>
          <w:szCs w:val="24"/>
        </w:rPr>
        <w:t>–</w:t>
      </w:r>
      <w:r w:rsidR="00060E90">
        <w:rPr>
          <w:rFonts w:ascii="Arial" w:eastAsia="Arial" w:hAnsi="Arial" w:cs="Arial"/>
          <w:color w:val="727376"/>
          <w:spacing w:val="7"/>
          <w:sz w:val="24"/>
          <w:szCs w:val="24"/>
        </w:rPr>
        <w:t xml:space="preserve"> </w:t>
      </w:r>
      <w:r w:rsidR="00060E90">
        <w:rPr>
          <w:rFonts w:ascii="Arial" w:eastAsia="Arial" w:hAnsi="Arial" w:cs="Arial"/>
          <w:color w:val="727376"/>
          <w:sz w:val="24"/>
          <w:szCs w:val="24"/>
        </w:rPr>
        <w:t>other</w:t>
      </w:r>
      <w:r w:rsidR="00060E90">
        <w:rPr>
          <w:rFonts w:ascii="Arial" w:eastAsia="Arial" w:hAnsi="Arial" w:cs="Arial"/>
          <w:color w:val="727376"/>
          <w:spacing w:val="7"/>
          <w:sz w:val="24"/>
          <w:szCs w:val="24"/>
        </w:rPr>
        <w:t xml:space="preserve"> </w:t>
      </w:r>
      <w:r w:rsidR="00060E90">
        <w:rPr>
          <w:rFonts w:ascii="Arial" w:eastAsia="Arial" w:hAnsi="Arial" w:cs="Arial"/>
          <w:color w:val="727376"/>
          <w:sz w:val="24"/>
          <w:szCs w:val="24"/>
        </w:rPr>
        <w:t>e.g.</w:t>
      </w:r>
      <w:r w:rsidR="00060E90">
        <w:rPr>
          <w:rFonts w:ascii="Arial" w:eastAsia="Arial" w:hAnsi="Arial" w:cs="Arial"/>
          <w:color w:val="727376"/>
          <w:spacing w:val="7"/>
          <w:sz w:val="24"/>
          <w:szCs w:val="24"/>
        </w:rPr>
        <w:t xml:space="preserve"> </w:t>
      </w:r>
      <w:r w:rsidR="00060E90">
        <w:rPr>
          <w:rFonts w:ascii="Arial" w:eastAsia="Arial" w:hAnsi="Arial" w:cs="Arial"/>
          <w:color w:val="727376"/>
          <w:sz w:val="24"/>
          <w:szCs w:val="24"/>
        </w:rPr>
        <w:t>support</w:t>
      </w:r>
      <w:r w:rsidR="00060E90">
        <w:rPr>
          <w:rFonts w:ascii="Arial" w:eastAsia="Arial" w:hAnsi="Arial" w:cs="Arial"/>
          <w:color w:val="727376"/>
          <w:spacing w:val="7"/>
          <w:sz w:val="24"/>
          <w:szCs w:val="24"/>
        </w:rPr>
        <w:t xml:space="preserve"> </w:t>
      </w:r>
      <w:r w:rsidR="00060E90">
        <w:rPr>
          <w:rFonts w:ascii="Arial" w:eastAsia="Arial" w:hAnsi="Arial" w:cs="Arial"/>
          <w:color w:val="727376"/>
          <w:sz w:val="24"/>
          <w:szCs w:val="24"/>
        </w:rPr>
        <w:t>group</w:t>
      </w:r>
    </w:p>
    <w:p w14:paraId="3FADEDAF" w14:textId="04200AE6" w:rsidR="00A2363E" w:rsidRDefault="00813BF6">
      <w:pPr>
        <w:spacing w:before="76"/>
        <w:ind w:left="114"/>
        <w:rPr>
          <w:rFonts w:ascii="Arial" w:eastAsia="Arial" w:hAnsi="Arial" w:cs="Arial"/>
          <w:sz w:val="24"/>
          <w:szCs w:val="24"/>
        </w:rPr>
      </w:pPr>
      <w:sdt>
        <w:sdtPr>
          <w:rPr>
            <w:rFonts w:ascii="MS PMincho" w:eastAsia="MS PMincho" w:hAnsi="MS PMincho" w:cs="MS PMincho"/>
            <w:color w:val="727376"/>
            <w:w w:val="75"/>
            <w:sz w:val="28"/>
            <w:szCs w:val="28"/>
          </w:rPr>
          <w:id w:val="1964072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486">
            <w:rPr>
              <w:rFonts w:ascii="MS Gothic" w:eastAsia="MS Gothic" w:hAnsi="MS Gothic" w:cs="MS PMincho" w:hint="eastAsia"/>
              <w:color w:val="727376"/>
              <w:w w:val="75"/>
              <w:sz w:val="28"/>
              <w:szCs w:val="28"/>
            </w:rPr>
            <w:t>☐</w:t>
          </w:r>
        </w:sdtContent>
      </w:sdt>
      <w:r w:rsidR="00A2363E">
        <w:rPr>
          <w:rFonts w:ascii="MS PMincho" w:eastAsia="MS PMincho" w:hAnsi="MS PMincho" w:cs="MS PMincho"/>
          <w:color w:val="727376"/>
          <w:w w:val="75"/>
          <w:sz w:val="28"/>
          <w:szCs w:val="28"/>
        </w:rPr>
        <w:t xml:space="preserve"> </w:t>
      </w:r>
      <w:r w:rsidR="00A2363E">
        <w:rPr>
          <w:rFonts w:ascii="MS PMincho" w:eastAsia="MS PMincho" w:hAnsi="MS PMincho" w:cs="MS PMincho"/>
          <w:color w:val="727376"/>
          <w:spacing w:val="44"/>
          <w:w w:val="75"/>
          <w:sz w:val="28"/>
          <w:szCs w:val="28"/>
        </w:rPr>
        <w:t xml:space="preserve"> </w:t>
      </w:r>
      <w:r w:rsidR="00A2363E">
        <w:rPr>
          <w:rFonts w:ascii="Arial" w:eastAsia="Arial" w:hAnsi="Arial" w:cs="Arial"/>
          <w:color w:val="727376"/>
          <w:sz w:val="24"/>
          <w:szCs w:val="24"/>
        </w:rPr>
        <w:t>Universal</w:t>
      </w:r>
      <w:r w:rsidR="00A2363E">
        <w:rPr>
          <w:rFonts w:ascii="Arial" w:eastAsia="Arial" w:hAnsi="Arial" w:cs="Arial"/>
          <w:color w:val="727376"/>
          <w:spacing w:val="7"/>
          <w:sz w:val="24"/>
          <w:szCs w:val="24"/>
        </w:rPr>
        <w:t xml:space="preserve"> </w:t>
      </w:r>
      <w:r w:rsidR="00A2363E">
        <w:rPr>
          <w:rFonts w:ascii="Arial" w:eastAsia="Arial" w:hAnsi="Arial" w:cs="Arial"/>
          <w:color w:val="727376"/>
          <w:sz w:val="24"/>
          <w:szCs w:val="24"/>
        </w:rPr>
        <w:t>Credi</w:t>
      </w:r>
      <w:r w:rsidR="00185B3B">
        <w:rPr>
          <w:rFonts w:ascii="Arial" w:eastAsia="Arial" w:hAnsi="Arial" w:cs="Arial"/>
          <w:color w:val="727376"/>
          <w:sz w:val="24"/>
          <w:szCs w:val="24"/>
        </w:rPr>
        <w:t>t</w:t>
      </w:r>
      <w:r w:rsidR="008F6F3B">
        <w:rPr>
          <w:rFonts w:ascii="Arial" w:eastAsia="Arial" w:hAnsi="Arial" w:cs="Arial"/>
          <w:color w:val="727376"/>
          <w:sz w:val="24"/>
          <w:szCs w:val="24"/>
        </w:rPr>
        <w:t xml:space="preserve"> – Take home pay less than £345 </w:t>
      </w:r>
      <w:r w:rsidR="00B22448">
        <w:rPr>
          <w:rFonts w:ascii="Arial" w:eastAsia="Arial" w:hAnsi="Arial" w:cs="Arial"/>
          <w:color w:val="727376"/>
          <w:sz w:val="24"/>
          <w:szCs w:val="24"/>
        </w:rPr>
        <w:t>(s</w:t>
      </w:r>
      <w:r w:rsidR="008F6F3B">
        <w:rPr>
          <w:rFonts w:ascii="Arial" w:eastAsia="Arial" w:hAnsi="Arial" w:cs="Arial"/>
          <w:color w:val="727376"/>
          <w:sz w:val="24"/>
          <w:szCs w:val="24"/>
        </w:rPr>
        <w:t xml:space="preserve">ole </w:t>
      </w:r>
      <w:r w:rsidR="00B22448">
        <w:rPr>
          <w:rFonts w:ascii="Arial" w:eastAsia="Arial" w:hAnsi="Arial" w:cs="Arial"/>
          <w:color w:val="727376"/>
          <w:sz w:val="24"/>
          <w:szCs w:val="24"/>
        </w:rPr>
        <w:t>i</w:t>
      </w:r>
      <w:r w:rsidR="008F6F3B">
        <w:rPr>
          <w:rFonts w:ascii="Arial" w:eastAsia="Arial" w:hAnsi="Arial" w:cs="Arial"/>
          <w:color w:val="727376"/>
          <w:sz w:val="24"/>
          <w:szCs w:val="24"/>
        </w:rPr>
        <w:t xml:space="preserve">ncome), </w:t>
      </w:r>
      <w:r w:rsidR="00B22448">
        <w:rPr>
          <w:rFonts w:ascii="Arial" w:eastAsia="Arial" w:hAnsi="Arial" w:cs="Arial"/>
          <w:color w:val="727376"/>
          <w:sz w:val="24"/>
          <w:szCs w:val="24"/>
        </w:rPr>
        <w:t>£552 (joint benefit claim) per month</w:t>
      </w:r>
    </w:p>
    <w:p w14:paraId="0E843243" w14:textId="77777777" w:rsidR="00542486" w:rsidRDefault="00813BF6">
      <w:pPr>
        <w:spacing w:before="76" w:line="259" w:lineRule="auto"/>
        <w:ind w:left="2274" w:right="590" w:hanging="2160"/>
        <w:rPr>
          <w:rFonts w:ascii="Arial" w:eastAsia="Arial" w:hAnsi="Arial" w:cs="Arial"/>
          <w:color w:val="727376"/>
          <w:sz w:val="24"/>
          <w:szCs w:val="24"/>
        </w:rPr>
      </w:pPr>
      <w:sdt>
        <w:sdtPr>
          <w:rPr>
            <w:rFonts w:ascii="MS PMincho" w:eastAsia="MS PMincho" w:hAnsi="MS PMincho" w:cs="MS PMincho"/>
            <w:color w:val="727376"/>
            <w:w w:val="75"/>
            <w:sz w:val="28"/>
            <w:szCs w:val="28"/>
          </w:rPr>
          <w:id w:val="-1027871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486">
            <w:rPr>
              <w:rFonts w:ascii="MS Gothic" w:eastAsia="MS Gothic" w:hAnsi="MS Gothic" w:cs="MS PMincho" w:hint="eastAsia"/>
              <w:color w:val="727376"/>
              <w:w w:val="75"/>
              <w:sz w:val="28"/>
              <w:szCs w:val="28"/>
            </w:rPr>
            <w:t>☐</w:t>
          </w:r>
        </w:sdtContent>
      </w:sdt>
      <w:r w:rsidR="00060E90">
        <w:rPr>
          <w:rFonts w:ascii="MS PMincho" w:eastAsia="MS PMincho" w:hAnsi="MS PMincho" w:cs="MS PMincho"/>
          <w:color w:val="727376"/>
          <w:w w:val="75"/>
          <w:sz w:val="28"/>
          <w:szCs w:val="28"/>
        </w:rPr>
        <w:t xml:space="preserve"> </w:t>
      </w:r>
      <w:r w:rsidR="00060E90">
        <w:rPr>
          <w:rFonts w:ascii="MS PMincho" w:eastAsia="MS PMincho" w:hAnsi="MS PMincho" w:cs="MS PMincho"/>
          <w:color w:val="727376"/>
          <w:spacing w:val="44"/>
          <w:w w:val="75"/>
          <w:sz w:val="28"/>
          <w:szCs w:val="28"/>
        </w:rPr>
        <w:t xml:space="preserve"> </w:t>
      </w:r>
      <w:r w:rsidR="00060E90">
        <w:rPr>
          <w:rFonts w:ascii="Arial" w:eastAsia="Arial" w:hAnsi="Arial" w:cs="Arial"/>
          <w:color w:val="727376"/>
          <w:sz w:val="24"/>
          <w:szCs w:val="24"/>
        </w:rPr>
        <w:t>Other</w:t>
      </w:r>
      <w:r w:rsidR="00060E90">
        <w:rPr>
          <w:rFonts w:ascii="Arial" w:eastAsia="Arial" w:hAnsi="Arial" w:cs="Arial"/>
          <w:color w:val="727376"/>
          <w:spacing w:val="7"/>
          <w:sz w:val="24"/>
          <w:szCs w:val="24"/>
        </w:rPr>
        <w:t xml:space="preserve"> </w:t>
      </w:r>
      <w:r w:rsidR="0059480F">
        <w:rPr>
          <w:rFonts w:ascii="Arial" w:eastAsia="Arial" w:hAnsi="Arial" w:cs="Arial"/>
          <w:color w:val="727376"/>
          <w:sz w:val="24"/>
          <w:szCs w:val="24"/>
        </w:rPr>
        <w:t>means tested b</w:t>
      </w:r>
      <w:r w:rsidR="00542486">
        <w:rPr>
          <w:rFonts w:ascii="Arial" w:eastAsia="Arial" w:hAnsi="Arial" w:cs="Arial"/>
          <w:color w:val="727376"/>
          <w:sz w:val="24"/>
          <w:szCs w:val="24"/>
        </w:rPr>
        <w:t>enefit, please specify …………………………………………………………</w:t>
      </w:r>
    </w:p>
    <w:p w14:paraId="0088E619" w14:textId="77777777" w:rsidR="005A4C3F" w:rsidRDefault="00060E90">
      <w:pPr>
        <w:spacing w:before="76" w:line="259" w:lineRule="auto"/>
        <w:ind w:left="2274" w:right="590" w:hanging="2160"/>
        <w:rPr>
          <w:rFonts w:ascii="Arial" w:eastAsia="Arial" w:hAnsi="Arial" w:cs="Arial"/>
        </w:rPr>
      </w:pPr>
      <w:r>
        <w:rPr>
          <w:rFonts w:ascii="Arial" w:eastAsia="Arial" w:hAnsi="Arial" w:cs="Arial"/>
          <w:color w:val="727376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727376"/>
        </w:rPr>
        <w:t>(i.e.</w:t>
      </w:r>
      <w:r>
        <w:rPr>
          <w:rFonts w:ascii="Arial" w:eastAsia="Arial" w:hAnsi="Arial" w:cs="Arial"/>
          <w:color w:val="727376"/>
          <w:spacing w:val="6"/>
        </w:rPr>
        <w:t xml:space="preserve"> </w:t>
      </w:r>
      <w:r>
        <w:rPr>
          <w:rFonts w:ascii="Arial" w:eastAsia="Arial" w:hAnsi="Arial" w:cs="Arial"/>
          <w:color w:val="727376"/>
        </w:rPr>
        <w:t>Universal</w:t>
      </w:r>
      <w:r>
        <w:rPr>
          <w:rFonts w:ascii="Arial" w:eastAsia="Arial" w:hAnsi="Arial" w:cs="Arial"/>
          <w:color w:val="727376"/>
          <w:spacing w:val="6"/>
        </w:rPr>
        <w:t xml:space="preserve"> </w:t>
      </w:r>
      <w:r>
        <w:rPr>
          <w:rFonts w:ascii="Arial" w:eastAsia="Arial" w:hAnsi="Arial" w:cs="Arial"/>
          <w:color w:val="727376"/>
        </w:rPr>
        <w:t>Credit</w:t>
      </w:r>
      <w:r>
        <w:rPr>
          <w:rFonts w:ascii="Arial" w:eastAsia="Arial" w:hAnsi="Arial" w:cs="Arial"/>
          <w:color w:val="727376"/>
          <w:spacing w:val="6"/>
        </w:rPr>
        <w:t xml:space="preserve"> </w:t>
      </w:r>
      <w:r>
        <w:rPr>
          <w:rFonts w:ascii="Arial" w:eastAsia="Arial" w:hAnsi="Arial" w:cs="Arial"/>
          <w:color w:val="727376"/>
        </w:rPr>
        <w:t>othe</w:t>
      </w:r>
      <w:r>
        <w:rPr>
          <w:rFonts w:ascii="Arial" w:eastAsia="Arial" w:hAnsi="Arial" w:cs="Arial"/>
          <w:color w:val="727376"/>
          <w:spacing w:val="-11"/>
        </w:rPr>
        <w:t>r</w:t>
      </w:r>
      <w:r>
        <w:rPr>
          <w:rFonts w:ascii="Arial" w:eastAsia="Arial" w:hAnsi="Arial" w:cs="Arial"/>
          <w:color w:val="727376"/>
        </w:rPr>
        <w:t>,</w:t>
      </w:r>
      <w:r>
        <w:rPr>
          <w:rFonts w:ascii="Arial" w:eastAsia="Arial" w:hAnsi="Arial" w:cs="Arial"/>
          <w:color w:val="727376"/>
          <w:spacing w:val="6"/>
        </w:rPr>
        <w:t xml:space="preserve"> </w:t>
      </w:r>
      <w:r>
        <w:rPr>
          <w:rFonts w:ascii="Arial" w:eastAsia="Arial" w:hAnsi="Arial" w:cs="Arial"/>
          <w:color w:val="727376"/>
          <w:spacing w:val="-4"/>
        </w:rPr>
        <w:t>W</w:t>
      </w:r>
      <w:r>
        <w:rPr>
          <w:rFonts w:ascii="Arial" w:eastAsia="Arial" w:hAnsi="Arial" w:cs="Arial"/>
          <w:color w:val="727376"/>
        </w:rPr>
        <w:t>orking</w:t>
      </w:r>
      <w:r>
        <w:rPr>
          <w:rFonts w:ascii="Arial" w:eastAsia="Arial" w:hAnsi="Arial" w:cs="Arial"/>
          <w:color w:val="727376"/>
          <w:spacing w:val="2"/>
        </w:rPr>
        <w:t xml:space="preserve"> </w:t>
      </w:r>
      <w:r>
        <w:rPr>
          <w:rFonts w:ascii="Arial" w:eastAsia="Arial" w:hAnsi="Arial" w:cs="Arial"/>
          <w:color w:val="727376"/>
          <w:spacing w:val="-22"/>
        </w:rPr>
        <w:t>T</w:t>
      </w:r>
      <w:r>
        <w:rPr>
          <w:rFonts w:ascii="Arial" w:eastAsia="Arial" w:hAnsi="Arial" w:cs="Arial"/>
          <w:color w:val="727376"/>
        </w:rPr>
        <w:t>ax</w:t>
      </w:r>
      <w:r>
        <w:rPr>
          <w:rFonts w:ascii="Arial" w:eastAsia="Arial" w:hAnsi="Arial" w:cs="Arial"/>
          <w:color w:val="727376"/>
          <w:spacing w:val="6"/>
        </w:rPr>
        <w:t xml:space="preserve"> </w:t>
      </w:r>
      <w:r>
        <w:rPr>
          <w:rFonts w:ascii="Arial" w:eastAsia="Arial" w:hAnsi="Arial" w:cs="Arial"/>
          <w:color w:val="727376"/>
        </w:rPr>
        <w:t>Credit,</w:t>
      </w:r>
      <w:r>
        <w:rPr>
          <w:rFonts w:ascii="Arial" w:eastAsia="Arial" w:hAnsi="Arial" w:cs="Arial"/>
          <w:color w:val="727376"/>
          <w:spacing w:val="6"/>
        </w:rPr>
        <w:t xml:space="preserve"> </w:t>
      </w:r>
      <w:r>
        <w:rPr>
          <w:rFonts w:ascii="Arial" w:eastAsia="Arial" w:hAnsi="Arial" w:cs="Arial"/>
          <w:color w:val="727376"/>
        </w:rPr>
        <w:t>Pension</w:t>
      </w:r>
      <w:r>
        <w:rPr>
          <w:rFonts w:ascii="Arial" w:eastAsia="Arial" w:hAnsi="Arial" w:cs="Arial"/>
          <w:color w:val="727376"/>
          <w:spacing w:val="6"/>
        </w:rPr>
        <w:t xml:space="preserve"> </w:t>
      </w:r>
      <w:r>
        <w:rPr>
          <w:rFonts w:ascii="Arial" w:eastAsia="Arial" w:hAnsi="Arial" w:cs="Arial"/>
          <w:color w:val="727376"/>
        </w:rPr>
        <w:t>Credit</w:t>
      </w:r>
      <w:r>
        <w:rPr>
          <w:rFonts w:ascii="Arial" w:eastAsia="Arial" w:hAnsi="Arial" w:cs="Arial"/>
          <w:color w:val="727376"/>
          <w:spacing w:val="6"/>
        </w:rPr>
        <w:t xml:space="preserve"> </w:t>
      </w:r>
      <w:r>
        <w:rPr>
          <w:rFonts w:ascii="Arial" w:eastAsia="Arial" w:hAnsi="Arial" w:cs="Arial"/>
          <w:color w:val="727376"/>
        </w:rPr>
        <w:t>-</w:t>
      </w:r>
      <w:r>
        <w:rPr>
          <w:rFonts w:ascii="Arial" w:eastAsia="Arial" w:hAnsi="Arial" w:cs="Arial"/>
          <w:color w:val="727376"/>
          <w:spacing w:val="6"/>
        </w:rPr>
        <w:t xml:space="preserve"> </w:t>
      </w:r>
      <w:r>
        <w:rPr>
          <w:rFonts w:ascii="Arial" w:eastAsia="Arial" w:hAnsi="Arial" w:cs="Arial"/>
          <w:color w:val="727376"/>
        </w:rPr>
        <w:t>Guarantee</w:t>
      </w:r>
      <w:r>
        <w:rPr>
          <w:rFonts w:ascii="Arial" w:eastAsia="Arial" w:hAnsi="Arial" w:cs="Arial"/>
          <w:color w:val="727376"/>
          <w:spacing w:val="6"/>
        </w:rPr>
        <w:t xml:space="preserve"> </w:t>
      </w:r>
      <w:r>
        <w:rPr>
          <w:rFonts w:ascii="Arial" w:eastAsia="Arial" w:hAnsi="Arial" w:cs="Arial"/>
          <w:color w:val="727376"/>
        </w:rPr>
        <w:t>Credit</w:t>
      </w:r>
      <w:r>
        <w:rPr>
          <w:rFonts w:ascii="Arial" w:eastAsia="Arial" w:hAnsi="Arial" w:cs="Arial"/>
          <w:color w:val="727376"/>
          <w:spacing w:val="6"/>
        </w:rPr>
        <w:t xml:space="preserve"> </w:t>
      </w:r>
      <w:r>
        <w:rPr>
          <w:rFonts w:ascii="Arial" w:eastAsia="Arial" w:hAnsi="Arial" w:cs="Arial"/>
          <w:color w:val="727376"/>
        </w:rPr>
        <w:t>Onl</w:t>
      </w:r>
      <w:r>
        <w:rPr>
          <w:rFonts w:ascii="Arial" w:eastAsia="Arial" w:hAnsi="Arial" w:cs="Arial"/>
          <w:color w:val="727376"/>
          <w:spacing w:val="-14"/>
        </w:rPr>
        <w:t>y</w:t>
      </w:r>
      <w:r>
        <w:rPr>
          <w:rFonts w:ascii="Arial" w:eastAsia="Arial" w:hAnsi="Arial" w:cs="Arial"/>
          <w:color w:val="727376"/>
        </w:rPr>
        <w:t>, Income</w:t>
      </w:r>
      <w:r>
        <w:rPr>
          <w:rFonts w:ascii="Arial" w:eastAsia="Arial" w:hAnsi="Arial" w:cs="Arial"/>
          <w:color w:val="727376"/>
          <w:spacing w:val="6"/>
        </w:rPr>
        <w:t xml:space="preserve"> </w:t>
      </w:r>
      <w:r>
        <w:rPr>
          <w:rFonts w:ascii="Arial" w:eastAsia="Arial" w:hAnsi="Arial" w:cs="Arial"/>
          <w:color w:val="727376"/>
        </w:rPr>
        <w:t>Support,</w:t>
      </w:r>
      <w:r>
        <w:rPr>
          <w:rFonts w:ascii="Arial" w:eastAsia="Arial" w:hAnsi="Arial" w:cs="Arial"/>
          <w:color w:val="727376"/>
          <w:spacing w:val="6"/>
        </w:rPr>
        <w:t xml:space="preserve"> </w:t>
      </w:r>
      <w:r>
        <w:rPr>
          <w:rFonts w:ascii="Arial" w:eastAsia="Arial" w:hAnsi="Arial" w:cs="Arial"/>
          <w:color w:val="727376"/>
        </w:rPr>
        <w:t>Housing</w:t>
      </w:r>
      <w:r>
        <w:rPr>
          <w:rFonts w:ascii="Arial" w:eastAsia="Arial" w:hAnsi="Arial" w:cs="Arial"/>
          <w:color w:val="727376"/>
          <w:spacing w:val="6"/>
        </w:rPr>
        <w:t xml:space="preserve"> </w:t>
      </w:r>
      <w:r>
        <w:rPr>
          <w:rFonts w:ascii="Arial" w:eastAsia="Arial" w:hAnsi="Arial" w:cs="Arial"/>
          <w:color w:val="727376"/>
        </w:rPr>
        <w:t>Benefit</w:t>
      </w:r>
      <w:r>
        <w:rPr>
          <w:rFonts w:ascii="Arial" w:eastAsia="Arial" w:hAnsi="Arial" w:cs="Arial"/>
          <w:color w:val="727376"/>
          <w:spacing w:val="6"/>
        </w:rPr>
        <w:t xml:space="preserve"> </w:t>
      </w:r>
      <w:r>
        <w:rPr>
          <w:rFonts w:ascii="Arial" w:eastAsia="Arial" w:hAnsi="Arial" w:cs="Arial"/>
          <w:color w:val="727376"/>
        </w:rPr>
        <w:t>or</w:t>
      </w:r>
      <w:r>
        <w:rPr>
          <w:rFonts w:ascii="Arial" w:eastAsia="Arial" w:hAnsi="Arial" w:cs="Arial"/>
          <w:color w:val="727376"/>
          <w:spacing w:val="6"/>
        </w:rPr>
        <w:t xml:space="preserve"> </w:t>
      </w:r>
      <w:r>
        <w:rPr>
          <w:rFonts w:ascii="Arial" w:eastAsia="Arial" w:hAnsi="Arial" w:cs="Arial"/>
          <w:color w:val="727376"/>
        </w:rPr>
        <w:t>Council</w:t>
      </w:r>
      <w:r>
        <w:rPr>
          <w:rFonts w:ascii="Arial" w:eastAsia="Arial" w:hAnsi="Arial" w:cs="Arial"/>
          <w:color w:val="727376"/>
          <w:spacing w:val="2"/>
        </w:rPr>
        <w:t xml:space="preserve"> </w:t>
      </w:r>
      <w:r>
        <w:rPr>
          <w:rFonts w:ascii="Arial" w:eastAsia="Arial" w:hAnsi="Arial" w:cs="Arial"/>
          <w:color w:val="727376"/>
          <w:spacing w:val="-22"/>
        </w:rPr>
        <w:t>T</w:t>
      </w:r>
      <w:r>
        <w:rPr>
          <w:rFonts w:ascii="Arial" w:eastAsia="Arial" w:hAnsi="Arial" w:cs="Arial"/>
          <w:color w:val="727376"/>
        </w:rPr>
        <w:t>ax</w:t>
      </w:r>
      <w:r>
        <w:rPr>
          <w:rFonts w:ascii="Arial" w:eastAsia="Arial" w:hAnsi="Arial" w:cs="Arial"/>
          <w:color w:val="727376"/>
          <w:spacing w:val="6"/>
        </w:rPr>
        <w:t xml:space="preserve"> </w:t>
      </w:r>
      <w:r>
        <w:rPr>
          <w:rFonts w:ascii="Arial" w:eastAsia="Arial" w:hAnsi="Arial" w:cs="Arial"/>
          <w:color w:val="727376"/>
        </w:rPr>
        <w:t>Credit</w:t>
      </w:r>
      <w:r>
        <w:rPr>
          <w:rFonts w:ascii="Arial" w:eastAsia="Arial" w:hAnsi="Arial" w:cs="Arial"/>
          <w:color w:val="727376"/>
          <w:spacing w:val="6"/>
        </w:rPr>
        <w:t xml:space="preserve"> </w:t>
      </w:r>
      <w:r>
        <w:rPr>
          <w:rFonts w:ascii="Arial" w:eastAsia="Arial" w:hAnsi="Arial" w:cs="Arial"/>
          <w:color w:val="727376"/>
        </w:rPr>
        <w:t>or</w:t>
      </w:r>
      <w:r>
        <w:rPr>
          <w:rFonts w:ascii="Arial" w:eastAsia="Arial" w:hAnsi="Arial" w:cs="Arial"/>
          <w:color w:val="727376"/>
          <w:spacing w:val="6"/>
        </w:rPr>
        <w:t xml:space="preserve"> </w:t>
      </w:r>
      <w:r>
        <w:rPr>
          <w:rFonts w:ascii="Arial" w:eastAsia="Arial" w:hAnsi="Arial" w:cs="Arial"/>
          <w:color w:val="727376"/>
        </w:rPr>
        <w:t>Unwaged</w:t>
      </w:r>
      <w:r>
        <w:rPr>
          <w:rFonts w:ascii="Arial" w:eastAsia="Arial" w:hAnsi="Arial" w:cs="Arial"/>
          <w:color w:val="727376"/>
          <w:spacing w:val="6"/>
        </w:rPr>
        <w:t xml:space="preserve"> </w:t>
      </w:r>
      <w:r>
        <w:rPr>
          <w:rFonts w:ascii="Arial" w:eastAsia="Arial" w:hAnsi="Arial" w:cs="Arial"/>
          <w:color w:val="727376"/>
        </w:rPr>
        <w:t>dependent</w:t>
      </w:r>
      <w:r>
        <w:rPr>
          <w:rFonts w:ascii="Arial" w:eastAsia="Arial" w:hAnsi="Arial" w:cs="Arial"/>
          <w:color w:val="727376"/>
          <w:spacing w:val="6"/>
        </w:rPr>
        <w:t xml:space="preserve"> </w:t>
      </w:r>
      <w:r>
        <w:rPr>
          <w:rFonts w:ascii="Arial" w:eastAsia="Arial" w:hAnsi="Arial" w:cs="Arial"/>
          <w:color w:val="727376"/>
        </w:rPr>
        <w:t>of</w:t>
      </w:r>
      <w:r>
        <w:rPr>
          <w:rFonts w:ascii="Arial" w:eastAsia="Arial" w:hAnsi="Arial" w:cs="Arial"/>
          <w:color w:val="727376"/>
          <w:spacing w:val="6"/>
        </w:rPr>
        <w:t xml:space="preserve"> </w:t>
      </w:r>
      <w:r>
        <w:rPr>
          <w:rFonts w:ascii="Arial" w:eastAsia="Arial" w:hAnsi="Arial" w:cs="Arial"/>
          <w:color w:val="727376"/>
        </w:rPr>
        <w:t>any</w:t>
      </w:r>
      <w:r>
        <w:rPr>
          <w:rFonts w:ascii="Arial" w:eastAsia="Arial" w:hAnsi="Arial" w:cs="Arial"/>
          <w:color w:val="727376"/>
          <w:spacing w:val="6"/>
        </w:rPr>
        <w:t xml:space="preserve"> </w:t>
      </w:r>
      <w:r>
        <w:rPr>
          <w:rFonts w:ascii="Arial" w:eastAsia="Arial" w:hAnsi="Arial" w:cs="Arial"/>
          <w:color w:val="727376"/>
        </w:rPr>
        <w:t>above)</w:t>
      </w:r>
    </w:p>
    <w:p w14:paraId="1EEFF193" w14:textId="77777777" w:rsidR="005A4C3F" w:rsidRDefault="005A4C3F">
      <w:pPr>
        <w:spacing w:before="5" w:line="100" w:lineRule="exact"/>
        <w:rPr>
          <w:sz w:val="10"/>
          <w:szCs w:val="10"/>
        </w:rPr>
      </w:pPr>
    </w:p>
    <w:p w14:paraId="5F5CE185" w14:textId="69F18354" w:rsidR="005A4C3F" w:rsidRDefault="00060E90" w:rsidP="00B22448">
      <w:pPr>
        <w:ind w:left="11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727376"/>
        </w:rPr>
        <w:t>Please</w:t>
      </w:r>
      <w:r>
        <w:rPr>
          <w:rFonts w:ascii="Arial" w:eastAsia="Arial" w:hAnsi="Arial" w:cs="Arial"/>
          <w:b/>
          <w:color w:val="727376"/>
          <w:spacing w:val="6"/>
        </w:rPr>
        <w:t xml:space="preserve"> </w:t>
      </w:r>
      <w:r>
        <w:rPr>
          <w:rFonts w:ascii="Arial" w:eastAsia="Arial" w:hAnsi="Arial" w:cs="Arial"/>
          <w:b/>
          <w:color w:val="727376"/>
        </w:rPr>
        <w:t xml:space="preserve">Note:   </w:t>
      </w:r>
      <w:r>
        <w:rPr>
          <w:rFonts w:ascii="Arial" w:eastAsia="Arial" w:hAnsi="Arial" w:cs="Arial"/>
          <w:b/>
          <w:color w:val="727376"/>
          <w:spacing w:val="12"/>
        </w:rPr>
        <w:t xml:space="preserve"> </w:t>
      </w:r>
      <w:r w:rsidR="00B22448">
        <w:rPr>
          <w:rFonts w:ascii="Arial" w:eastAsia="Arial" w:hAnsi="Arial" w:cs="Arial"/>
          <w:color w:val="727376"/>
          <w:spacing w:val="-4"/>
        </w:rPr>
        <w:t>B</w:t>
      </w:r>
      <w:r>
        <w:rPr>
          <w:rFonts w:ascii="Arial" w:eastAsia="Arial" w:hAnsi="Arial" w:cs="Arial"/>
          <w:color w:val="727376"/>
        </w:rPr>
        <w:t>enefit</w:t>
      </w:r>
      <w:r>
        <w:rPr>
          <w:rFonts w:ascii="Arial" w:eastAsia="Arial" w:hAnsi="Arial" w:cs="Arial"/>
          <w:color w:val="727376"/>
          <w:spacing w:val="6"/>
        </w:rPr>
        <w:t xml:space="preserve"> </w:t>
      </w:r>
      <w:r>
        <w:rPr>
          <w:rFonts w:ascii="Arial" w:eastAsia="Arial" w:hAnsi="Arial" w:cs="Arial"/>
          <w:color w:val="727376"/>
        </w:rPr>
        <w:t>evidence</w:t>
      </w:r>
      <w:r>
        <w:rPr>
          <w:rFonts w:ascii="Arial" w:eastAsia="Arial" w:hAnsi="Arial" w:cs="Arial"/>
          <w:color w:val="727376"/>
          <w:spacing w:val="6"/>
        </w:rPr>
        <w:t xml:space="preserve"> </w:t>
      </w:r>
      <w:r w:rsidR="00B22448">
        <w:rPr>
          <w:rFonts w:ascii="Arial" w:eastAsia="Arial" w:hAnsi="Arial" w:cs="Arial"/>
          <w:color w:val="727376"/>
        </w:rPr>
        <w:t>will</w:t>
      </w:r>
      <w:r>
        <w:rPr>
          <w:rFonts w:ascii="Arial" w:eastAsia="Arial" w:hAnsi="Arial" w:cs="Arial"/>
          <w:color w:val="727376"/>
          <w:spacing w:val="6"/>
        </w:rPr>
        <w:t xml:space="preserve"> </w:t>
      </w:r>
      <w:r>
        <w:rPr>
          <w:rFonts w:ascii="Arial" w:eastAsia="Arial" w:hAnsi="Arial" w:cs="Arial"/>
          <w:color w:val="727376"/>
        </w:rPr>
        <w:t>be</w:t>
      </w:r>
      <w:r>
        <w:rPr>
          <w:rFonts w:ascii="Arial" w:eastAsia="Arial" w:hAnsi="Arial" w:cs="Arial"/>
          <w:color w:val="727376"/>
          <w:spacing w:val="6"/>
        </w:rPr>
        <w:t xml:space="preserve"> </w:t>
      </w:r>
      <w:r>
        <w:rPr>
          <w:rFonts w:ascii="Arial" w:eastAsia="Arial" w:hAnsi="Arial" w:cs="Arial"/>
          <w:color w:val="727376"/>
        </w:rPr>
        <w:t>asked</w:t>
      </w:r>
      <w:r>
        <w:rPr>
          <w:rFonts w:ascii="Arial" w:eastAsia="Arial" w:hAnsi="Arial" w:cs="Arial"/>
          <w:color w:val="727376"/>
          <w:spacing w:val="6"/>
        </w:rPr>
        <w:t xml:space="preserve"> </w:t>
      </w:r>
      <w:r>
        <w:rPr>
          <w:rFonts w:ascii="Arial" w:eastAsia="Arial" w:hAnsi="Arial" w:cs="Arial"/>
          <w:color w:val="727376"/>
        </w:rPr>
        <w:t>for</w:t>
      </w:r>
      <w:r>
        <w:rPr>
          <w:rFonts w:ascii="Arial" w:eastAsia="Arial" w:hAnsi="Arial" w:cs="Arial"/>
          <w:color w:val="727376"/>
          <w:spacing w:val="6"/>
        </w:rPr>
        <w:t xml:space="preserve"> </w:t>
      </w:r>
      <w:r>
        <w:rPr>
          <w:rFonts w:ascii="Arial" w:eastAsia="Arial" w:hAnsi="Arial" w:cs="Arial"/>
          <w:color w:val="727376"/>
        </w:rPr>
        <w:t>when</w:t>
      </w:r>
      <w:r>
        <w:rPr>
          <w:rFonts w:ascii="Arial" w:eastAsia="Arial" w:hAnsi="Arial" w:cs="Arial"/>
          <w:color w:val="727376"/>
          <w:spacing w:val="6"/>
        </w:rPr>
        <w:t xml:space="preserve"> </w:t>
      </w:r>
      <w:r>
        <w:rPr>
          <w:rFonts w:ascii="Arial" w:eastAsia="Arial" w:hAnsi="Arial" w:cs="Arial"/>
          <w:color w:val="727376"/>
        </w:rPr>
        <w:t>the</w:t>
      </w:r>
      <w:r w:rsidR="00B22448">
        <w:rPr>
          <w:rFonts w:ascii="Arial" w:eastAsia="Arial" w:hAnsi="Arial" w:cs="Arial"/>
          <w:color w:val="727376"/>
        </w:rPr>
        <w:t xml:space="preserve"> </w:t>
      </w:r>
      <w:r>
        <w:rPr>
          <w:rFonts w:ascii="Arial" w:eastAsia="Arial" w:hAnsi="Arial" w:cs="Arial"/>
          <w:color w:val="727376"/>
        </w:rPr>
        <w:t>College</w:t>
      </w:r>
      <w:r>
        <w:rPr>
          <w:rFonts w:ascii="Arial" w:eastAsia="Arial" w:hAnsi="Arial" w:cs="Arial"/>
          <w:color w:val="727376"/>
          <w:spacing w:val="6"/>
        </w:rPr>
        <w:t xml:space="preserve"> </w:t>
      </w:r>
      <w:r>
        <w:rPr>
          <w:rFonts w:ascii="Arial" w:eastAsia="Arial" w:hAnsi="Arial" w:cs="Arial"/>
          <w:color w:val="727376"/>
        </w:rPr>
        <w:t>is</w:t>
      </w:r>
      <w:r>
        <w:rPr>
          <w:rFonts w:ascii="Arial" w:eastAsia="Arial" w:hAnsi="Arial" w:cs="Arial"/>
          <w:color w:val="727376"/>
          <w:spacing w:val="6"/>
        </w:rPr>
        <w:t xml:space="preserve"> </w:t>
      </w:r>
      <w:r>
        <w:rPr>
          <w:rFonts w:ascii="Arial" w:eastAsia="Arial" w:hAnsi="Arial" w:cs="Arial"/>
          <w:color w:val="727376"/>
        </w:rPr>
        <w:t>undertaking</w:t>
      </w:r>
      <w:r>
        <w:rPr>
          <w:rFonts w:ascii="Arial" w:eastAsia="Arial" w:hAnsi="Arial" w:cs="Arial"/>
          <w:color w:val="727376"/>
          <w:spacing w:val="6"/>
        </w:rPr>
        <w:t xml:space="preserve"> </w:t>
      </w:r>
      <w:r w:rsidR="00B22448">
        <w:rPr>
          <w:rFonts w:ascii="Arial" w:eastAsia="Arial" w:hAnsi="Arial" w:cs="Arial"/>
          <w:color w:val="727376"/>
          <w:spacing w:val="6"/>
        </w:rPr>
        <w:t xml:space="preserve">regular </w:t>
      </w:r>
      <w:r>
        <w:rPr>
          <w:rFonts w:ascii="Arial" w:eastAsia="Arial" w:hAnsi="Arial" w:cs="Arial"/>
          <w:color w:val="727376"/>
        </w:rPr>
        <w:t>spot</w:t>
      </w:r>
      <w:r>
        <w:rPr>
          <w:rFonts w:ascii="Arial" w:eastAsia="Arial" w:hAnsi="Arial" w:cs="Arial"/>
          <w:color w:val="727376"/>
          <w:spacing w:val="6"/>
        </w:rPr>
        <w:t xml:space="preserve"> </w:t>
      </w:r>
      <w:r>
        <w:rPr>
          <w:rFonts w:ascii="Arial" w:eastAsia="Arial" w:hAnsi="Arial" w:cs="Arial"/>
          <w:color w:val="727376"/>
        </w:rPr>
        <w:t>check</w:t>
      </w:r>
      <w:r w:rsidR="00B22448">
        <w:rPr>
          <w:rFonts w:ascii="Arial" w:eastAsia="Arial" w:hAnsi="Arial" w:cs="Arial"/>
          <w:color w:val="727376"/>
        </w:rPr>
        <w:t>s</w:t>
      </w:r>
      <w:r>
        <w:rPr>
          <w:rFonts w:ascii="Arial" w:eastAsia="Arial" w:hAnsi="Arial" w:cs="Arial"/>
          <w:color w:val="727376"/>
        </w:rPr>
        <w:t>.</w:t>
      </w:r>
    </w:p>
    <w:p w14:paraId="58C9B1E3" w14:textId="77777777" w:rsidR="00A147B5" w:rsidRDefault="00A147B5">
      <w:pPr>
        <w:spacing w:line="200" w:lineRule="exact"/>
      </w:pPr>
    </w:p>
    <w:p w14:paraId="714FA2B5" w14:textId="77777777" w:rsidR="005A4C3F" w:rsidRDefault="00060E90">
      <w:pPr>
        <w:tabs>
          <w:tab w:val="left" w:pos="11100"/>
        </w:tabs>
        <w:ind w:left="1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45803C"/>
          <w:spacing w:val="7"/>
          <w:sz w:val="24"/>
          <w:szCs w:val="24"/>
          <w:highlight w:val="lightGray"/>
        </w:rPr>
        <w:t xml:space="preserve"> </w:t>
      </w:r>
      <w:r>
        <w:rPr>
          <w:rFonts w:ascii="Arial" w:eastAsia="Arial" w:hAnsi="Arial" w:cs="Arial"/>
          <w:b/>
          <w:color w:val="45803C"/>
          <w:sz w:val="24"/>
          <w:szCs w:val="24"/>
          <w:highlight w:val="lightGray"/>
        </w:rPr>
        <w:t>Section</w:t>
      </w:r>
      <w:r>
        <w:rPr>
          <w:rFonts w:ascii="Arial" w:eastAsia="Arial" w:hAnsi="Arial" w:cs="Arial"/>
          <w:b/>
          <w:color w:val="45803C"/>
          <w:spacing w:val="7"/>
          <w:sz w:val="24"/>
          <w:szCs w:val="24"/>
          <w:highlight w:val="lightGray"/>
        </w:rPr>
        <w:t xml:space="preserve"> </w:t>
      </w:r>
      <w:r w:rsidR="00486F89">
        <w:rPr>
          <w:rFonts w:ascii="Arial" w:eastAsia="Arial" w:hAnsi="Arial" w:cs="Arial"/>
          <w:b/>
          <w:color w:val="45803C"/>
          <w:sz w:val="24"/>
          <w:szCs w:val="24"/>
          <w:highlight w:val="lightGray"/>
        </w:rPr>
        <w:t>5</w:t>
      </w:r>
      <w:r>
        <w:rPr>
          <w:rFonts w:ascii="Arial" w:eastAsia="Arial" w:hAnsi="Arial" w:cs="Arial"/>
          <w:b/>
          <w:color w:val="45803C"/>
          <w:spacing w:val="7"/>
          <w:sz w:val="24"/>
          <w:szCs w:val="24"/>
          <w:highlight w:val="lightGray"/>
        </w:rPr>
        <w:t xml:space="preserve"> </w:t>
      </w:r>
      <w:r w:rsidR="00A2363E">
        <w:rPr>
          <w:rFonts w:ascii="Arial" w:eastAsia="Arial" w:hAnsi="Arial" w:cs="Arial"/>
          <w:b/>
          <w:color w:val="45803C"/>
          <w:sz w:val="24"/>
          <w:szCs w:val="24"/>
          <w:highlight w:val="lightGray"/>
        </w:rPr>
        <w:t>–</w:t>
      </w:r>
      <w:r>
        <w:rPr>
          <w:rFonts w:ascii="Arial" w:eastAsia="Arial" w:hAnsi="Arial" w:cs="Arial"/>
          <w:b/>
          <w:color w:val="45803C"/>
          <w:spacing w:val="7"/>
          <w:sz w:val="24"/>
          <w:szCs w:val="24"/>
          <w:highlight w:val="lightGray"/>
        </w:rPr>
        <w:t xml:space="preserve"> </w:t>
      </w:r>
      <w:r w:rsidR="00A2363E">
        <w:rPr>
          <w:rFonts w:ascii="Arial" w:eastAsia="Arial" w:hAnsi="Arial" w:cs="Arial"/>
          <w:b/>
          <w:color w:val="45803C"/>
          <w:sz w:val="24"/>
          <w:szCs w:val="24"/>
          <w:highlight w:val="lightGray"/>
        </w:rPr>
        <w:t xml:space="preserve">Learning difficulty, disability or health issue </w:t>
      </w:r>
      <w:r>
        <w:rPr>
          <w:rFonts w:ascii="Arial" w:eastAsia="Arial" w:hAnsi="Arial" w:cs="Arial"/>
          <w:b/>
          <w:color w:val="45803C"/>
          <w:sz w:val="24"/>
          <w:szCs w:val="24"/>
          <w:highlight w:val="lightGray"/>
        </w:rPr>
        <w:tab/>
      </w:r>
    </w:p>
    <w:p w14:paraId="1721DADD" w14:textId="77777777" w:rsidR="005A4C3F" w:rsidRDefault="005A4C3F">
      <w:pPr>
        <w:spacing w:before="9" w:line="160" w:lineRule="exact"/>
        <w:rPr>
          <w:sz w:val="17"/>
          <w:szCs w:val="17"/>
        </w:rPr>
      </w:pPr>
    </w:p>
    <w:p w14:paraId="08D6135A" w14:textId="77777777" w:rsidR="006B50D5" w:rsidRDefault="005A25E1" w:rsidP="000B402B">
      <w:pPr>
        <w:ind w:left="114"/>
        <w:rPr>
          <w:rFonts w:ascii="Arial" w:eastAsia="Arial" w:hAnsi="Arial" w:cs="Arial"/>
          <w:color w:val="727376"/>
          <w:sz w:val="24"/>
          <w:szCs w:val="24"/>
        </w:rPr>
      </w:pPr>
      <w:r w:rsidRPr="0089768B">
        <w:rPr>
          <w:rFonts w:ascii="Arial" w:eastAsia="Arial" w:hAnsi="Arial" w:cs="Arial"/>
          <w:b/>
          <w:color w:val="727376"/>
          <w:sz w:val="24"/>
          <w:szCs w:val="24"/>
        </w:rPr>
        <w:t xml:space="preserve">5.1 </w:t>
      </w:r>
      <w:r w:rsidR="00F54753" w:rsidRPr="0089768B">
        <w:rPr>
          <w:rFonts w:ascii="Arial" w:eastAsia="Arial" w:hAnsi="Arial" w:cs="Arial"/>
          <w:b/>
          <w:color w:val="727376"/>
          <w:sz w:val="24"/>
          <w:szCs w:val="24"/>
        </w:rPr>
        <w:t>Do you have a learning difficulty, disability or health issue?</w:t>
      </w:r>
      <w:r w:rsidR="00F54753" w:rsidRPr="005A25E1">
        <w:rPr>
          <w:rFonts w:ascii="Arial" w:eastAsia="Arial" w:hAnsi="Arial" w:cs="Arial"/>
          <w:color w:val="727376"/>
          <w:sz w:val="24"/>
          <w:szCs w:val="24"/>
        </w:rPr>
        <w:t xml:space="preserve">     </w:t>
      </w:r>
      <w:r w:rsidR="00F54753" w:rsidRPr="005A25E1">
        <w:rPr>
          <w:rFonts w:ascii="Arial" w:eastAsia="Arial" w:hAnsi="Arial" w:cs="Arial"/>
          <w:color w:val="727376"/>
          <w:spacing w:val="-22"/>
          <w:position w:val="-2"/>
          <w:sz w:val="24"/>
          <w:szCs w:val="24"/>
        </w:rPr>
        <w:t>Y</w:t>
      </w:r>
      <w:r w:rsidR="00F54753" w:rsidRPr="005A25E1">
        <w:rPr>
          <w:rFonts w:ascii="Arial" w:eastAsia="Arial" w:hAnsi="Arial" w:cs="Arial"/>
          <w:color w:val="727376"/>
          <w:position w:val="-2"/>
          <w:sz w:val="24"/>
          <w:szCs w:val="24"/>
        </w:rPr>
        <w:t>es</w:t>
      </w:r>
      <w:r w:rsidR="00542486">
        <w:rPr>
          <w:rFonts w:ascii="Arial" w:eastAsia="Arial" w:hAnsi="Arial" w:cs="Arial"/>
          <w:color w:val="727376"/>
          <w:position w:val="-2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color w:val="727376"/>
            <w:position w:val="-2"/>
            <w:sz w:val="24"/>
            <w:szCs w:val="24"/>
          </w:rPr>
          <w:id w:val="-576131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68B">
            <w:rPr>
              <w:rFonts w:ascii="MS Gothic" w:eastAsia="MS Gothic" w:hAnsi="MS Gothic" w:cs="Arial" w:hint="eastAsia"/>
              <w:color w:val="727376"/>
              <w:position w:val="-2"/>
              <w:sz w:val="24"/>
              <w:szCs w:val="24"/>
            </w:rPr>
            <w:t>☐</w:t>
          </w:r>
        </w:sdtContent>
      </w:sdt>
      <w:r w:rsidR="00F54753" w:rsidRPr="005A25E1">
        <w:rPr>
          <w:rFonts w:ascii="MS PMincho" w:eastAsia="MS PMincho" w:hAnsi="MS PMincho" w:cs="MS PMincho"/>
          <w:color w:val="727376"/>
          <w:w w:val="75"/>
          <w:position w:val="-2"/>
          <w:sz w:val="28"/>
          <w:szCs w:val="28"/>
        </w:rPr>
        <w:t xml:space="preserve">    </w:t>
      </w:r>
      <w:r w:rsidR="00F54753" w:rsidRPr="005A25E1">
        <w:rPr>
          <w:rFonts w:ascii="Arial" w:eastAsia="Arial" w:hAnsi="Arial" w:cs="Arial"/>
          <w:color w:val="727376"/>
          <w:position w:val="-2"/>
          <w:sz w:val="24"/>
          <w:szCs w:val="24"/>
        </w:rPr>
        <w:t>No</w:t>
      </w:r>
      <w:r w:rsidR="00F54753" w:rsidRPr="005A25E1">
        <w:rPr>
          <w:rFonts w:ascii="Arial" w:eastAsia="Arial" w:hAnsi="Arial" w:cs="Arial"/>
          <w:color w:val="727376"/>
          <w:spacing w:val="7"/>
          <w:position w:val="-2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color w:val="727376"/>
            <w:spacing w:val="7"/>
            <w:position w:val="-2"/>
            <w:sz w:val="24"/>
            <w:szCs w:val="24"/>
          </w:rPr>
          <w:id w:val="115156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486">
            <w:rPr>
              <w:rFonts w:ascii="MS Gothic" w:eastAsia="MS Gothic" w:hAnsi="MS Gothic" w:cs="Arial" w:hint="eastAsia"/>
              <w:color w:val="727376"/>
              <w:spacing w:val="7"/>
              <w:position w:val="-2"/>
              <w:sz w:val="24"/>
              <w:szCs w:val="24"/>
            </w:rPr>
            <w:t>☐</w:t>
          </w:r>
        </w:sdtContent>
      </w:sdt>
    </w:p>
    <w:p w14:paraId="17B1069D" w14:textId="77777777" w:rsidR="00F52E04" w:rsidRPr="005A25E1" w:rsidRDefault="00F52E04" w:rsidP="00F52E04">
      <w:pPr>
        <w:ind w:left="114"/>
        <w:rPr>
          <w:rFonts w:ascii="Arial" w:eastAsia="Arial" w:hAnsi="Arial" w:cs="Arial"/>
          <w:color w:val="727376"/>
          <w:sz w:val="12"/>
          <w:szCs w:val="24"/>
        </w:rPr>
      </w:pPr>
    </w:p>
    <w:p w14:paraId="7D57813C" w14:textId="77777777" w:rsidR="00A2363E" w:rsidRPr="00116F11" w:rsidRDefault="005A25E1" w:rsidP="00F54753">
      <w:pPr>
        <w:ind w:left="114"/>
        <w:rPr>
          <w:rFonts w:ascii="Arial" w:eastAsia="Arial" w:hAnsi="Arial" w:cs="Arial"/>
          <w:b/>
          <w:color w:val="727376"/>
          <w:sz w:val="24"/>
          <w:szCs w:val="24"/>
        </w:rPr>
      </w:pPr>
      <w:proofErr w:type="gramStart"/>
      <w:r w:rsidRPr="00116F11">
        <w:rPr>
          <w:rFonts w:ascii="Arial" w:eastAsia="Arial" w:hAnsi="Arial" w:cs="Arial"/>
          <w:b/>
          <w:color w:val="727376"/>
          <w:sz w:val="24"/>
          <w:szCs w:val="24"/>
        </w:rPr>
        <w:t xml:space="preserve">5.2 </w:t>
      </w:r>
      <w:r w:rsidR="00F54753" w:rsidRPr="00116F11">
        <w:rPr>
          <w:rFonts w:ascii="Arial" w:eastAsia="Arial" w:hAnsi="Arial" w:cs="Arial"/>
          <w:b/>
          <w:color w:val="727376"/>
          <w:sz w:val="24"/>
          <w:szCs w:val="24"/>
        </w:rPr>
        <w:t xml:space="preserve"> If</w:t>
      </w:r>
      <w:proofErr w:type="gramEnd"/>
      <w:r w:rsidR="00F54753" w:rsidRPr="00116F11">
        <w:rPr>
          <w:rFonts w:ascii="Arial" w:eastAsia="Arial" w:hAnsi="Arial" w:cs="Arial"/>
          <w:b/>
          <w:color w:val="727376"/>
          <w:sz w:val="24"/>
          <w:szCs w:val="24"/>
        </w:rPr>
        <w:t xml:space="preserve"> you have answered yes, please let us know which of the following best describes this: </w:t>
      </w:r>
    </w:p>
    <w:p w14:paraId="2105D096" w14:textId="73924FAE" w:rsidR="00F54753" w:rsidRDefault="005E50E8" w:rsidP="00B8452A">
      <w:pPr>
        <w:spacing w:before="66"/>
        <w:ind w:left="114"/>
        <w:jc w:val="both"/>
        <w:rPr>
          <w:rFonts w:ascii="Arial" w:eastAsia="Arial" w:hAnsi="Arial" w:cs="Arial"/>
          <w:color w:val="727376"/>
          <w:sz w:val="24"/>
          <w:szCs w:val="24"/>
        </w:rPr>
      </w:pPr>
      <w:proofErr w:type="gramStart"/>
      <w:r>
        <w:rPr>
          <w:rFonts w:ascii="MS PMincho" w:eastAsia="MS PMincho" w:hAnsi="MS PMincho" w:cs="MS PMincho"/>
          <w:color w:val="727376"/>
          <w:w w:val="75"/>
          <w:sz w:val="28"/>
          <w:szCs w:val="28"/>
        </w:rPr>
        <w:t xml:space="preserve">❑ </w:t>
      </w:r>
      <w:r>
        <w:rPr>
          <w:rFonts w:ascii="MS PMincho" w:eastAsia="MS PMincho" w:hAnsi="MS PMincho" w:cs="MS PMincho"/>
          <w:color w:val="727376"/>
          <w:spacing w:val="44"/>
          <w:w w:val="75"/>
          <w:sz w:val="28"/>
          <w:szCs w:val="28"/>
        </w:rPr>
        <w:t xml:space="preserve"> </w:t>
      </w:r>
      <w:r>
        <w:rPr>
          <w:rFonts w:ascii="Arial" w:eastAsia="Arial" w:hAnsi="Arial" w:cs="Arial"/>
          <w:color w:val="727376"/>
          <w:sz w:val="24"/>
          <w:szCs w:val="24"/>
        </w:rPr>
        <w:t>Social</w:t>
      </w:r>
      <w:proofErr w:type="gramEnd"/>
      <w:r>
        <w:rPr>
          <w:rFonts w:ascii="Arial" w:eastAsia="Arial" w:hAnsi="Arial" w:cs="Arial"/>
          <w:color w:val="727376"/>
          <w:sz w:val="24"/>
          <w:szCs w:val="24"/>
        </w:rPr>
        <w:t xml:space="preserve"> and emotional difficulties</w:t>
      </w:r>
      <w:r w:rsidR="00A147B5">
        <w:rPr>
          <w:rFonts w:ascii="Arial" w:eastAsia="Arial" w:hAnsi="Arial" w:cs="Arial"/>
          <w:color w:val="727376"/>
          <w:sz w:val="24"/>
          <w:szCs w:val="24"/>
        </w:rPr>
        <w:t xml:space="preserve">              </w:t>
      </w:r>
      <w:r w:rsidR="00A147B5">
        <w:rPr>
          <w:rFonts w:ascii="MS PMincho" w:eastAsia="MS PMincho" w:hAnsi="MS PMincho" w:cs="MS PMincho"/>
          <w:color w:val="727376"/>
          <w:w w:val="75"/>
          <w:sz w:val="28"/>
          <w:szCs w:val="28"/>
        </w:rPr>
        <w:t xml:space="preserve">❑ </w:t>
      </w:r>
      <w:r w:rsidR="00A147B5">
        <w:rPr>
          <w:rFonts w:ascii="Arial" w:eastAsia="Arial" w:hAnsi="Arial" w:cs="Arial"/>
          <w:color w:val="727376"/>
          <w:sz w:val="24"/>
          <w:szCs w:val="24"/>
        </w:rPr>
        <w:t xml:space="preserve">  Severe learning difficulty                         </w:t>
      </w:r>
    </w:p>
    <w:p w14:paraId="771FD2A5" w14:textId="77777777" w:rsidR="00F54753" w:rsidRDefault="00F54753" w:rsidP="00B8452A">
      <w:pPr>
        <w:spacing w:before="66"/>
        <w:ind w:left="114"/>
        <w:jc w:val="both"/>
        <w:rPr>
          <w:rFonts w:ascii="Arial" w:eastAsia="Arial" w:hAnsi="Arial" w:cs="Arial"/>
          <w:color w:val="727376"/>
          <w:sz w:val="24"/>
          <w:szCs w:val="24"/>
        </w:rPr>
      </w:pPr>
      <w:proofErr w:type="gramStart"/>
      <w:r>
        <w:rPr>
          <w:rFonts w:ascii="MS PMincho" w:eastAsia="MS PMincho" w:hAnsi="MS PMincho" w:cs="MS PMincho"/>
          <w:color w:val="727376"/>
          <w:w w:val="75"/>
          <w:sz w:val="28"/>
          <w:szCs w:val="28"/>
        </w:rPr>
        <w:t xml:space="preserve">❑ </w:t>
      </w:r>
      <w:r>
        <w:rPr>
          <w:rFonts w:ascii="MS PMincho" w:eastAsia="MS PMincho" w:hAnsi="MS PMincho" w:cs="MS PMincho"/>
          <w:color w:val="727376"/>
          <w:spacing w:val="44"/>
          <w:w w:val="75"/>
          <w:sz w:val="28"/>
          <w:szCs w:val="28"/>
        </w:rPr>
        <w:t xml:space="preserve"> </w:t>
      </w:r>
      <w:r>
        <w:rPr>
          <w:rFonts w:ascii="Arial" w:eastAsia="Arial" w:hAnsi="Arial" w:cs="Arial"/>
          <w:color w:val="727376"/>
          <w:sz w:val="24"/>
          <w:szCs w:val="24"/>
        </w:rPr>
        <w:t>Autism</w:t>
      </w:r>
      <w:proofErr w:type="gramEnd"/>
      <w:r>
        <w:rPr>
          <w:rFonts w:ascii="Arial" w:eastAsia="Arial" w:hAnsi="Arial" w:cs="Arial"/>
          <w:color w:val="727376"/>
          <w:sz w:val="24"/>
          <w:szCs w:val="24"/>
        </w:rPr>
        <w:t xml:space="preserve"> spectrum disorder            </w:t>
      </w:r>
      <w:r w:rsidR="005E50E8">
        <w:rPr>
          <w:rFonts w:ascii="Arial" w:eastAsia="Arial" w:hAnsi="Arial" w:cs="Arial"/>
          <w:color w:val="727376"/>
          <w:sz w:val="24"/>
          <w:szCs w:val="24"/>
        </w:rPr>
        <w:t xml:space="preserve">         </w:t>
      </w:r>
      <w:r w:rsidR="00B8452A">
        <w:rPr>
          <w:rFonts w:ascii="Arial" w:eastAsia="Arial" w:hAnsi="Arial" w:cs="Arial"/>
          <w:color w:val="727376"/>
          <w:sz w:val="24"/>
          <w:szCs w:val="24"/>
        </w:rPr>
        <w:t xml:space="preserve">  </w:t>
      </w:r>
      <w:r w:rsidR="005E50E8">
        <w:rPr>
          <w:rFonts w:ascii="MS PMincho" w:eastAsia="MS PMincho" w:hAnsi="MS PMincho" w:cs="MS PMincho"/>
          <w:color w:val="727376"/>
          <w:w w:val="75"/>
          <w:sz w:val="28"/>
          <w:szCs w:val="28"/>
        </w:rPr>
        <w:t xml:space="preserve">❑ </w:t>
      </w:r>
      <w:r w:rsidR="005E50E8">
        <w:rPr>
          <w:rFonts w:ascii="MS PMincho" w:eastAsia="MS PMincho" w:hAnsi="MS PMincho" w:cs="MS PMincho"/>
          <w:color w:val="727376"/>
          <w:spacing w:val="44"/>
          <w:w w:val="75"/>
          <w:sz w:val="28"/>
          <w:szCs w:val="28"/>
        </w:rPr>
        <w:t xml:space="preserve"> </w:t>
      </w:r>
      <w:r w:rsidR="005E50E8">
        <w:rPr>
          <w:rFonts w:ascii="Arial" w:eastAsia="Arial" w:hAnsi="Arial" w:cs="Arial"/>
          <w:color w:val="727376"/>
          <w:sz w:val="24"/>
          <w:szCs w:val="24"/>
        </w:rPr>
        <w:t>Temporary disability after illness or accident</w:t>
      </w:r>
    </w:p>
    <w:p w14:paraId="1AE10113" w14:textId="77777777" w:rsidR="00F54753" w:rsidRDefault="00F54753" w:rsidP="00B8452A">
      <w:pPr>
        <w:spacing w:before="66"/>
        <w:ind w:left="114"/>
        <w:jc w:val="both"/>
        <w:rPr>
          <w:rFonts w:ascii="Arial" w:eastAsia="Arial" w:hAnsi="Arial" w:cs="Arial"/>
          <w:color w:val="727376"/>
          <w:sz w:val="24"/>
          <w:szCs w:val="24"/>
        </w:rPr>
      </w:pPr>
      <w:proofErr w:type="gramStart"/>
      <w:r>
        <w:rPr>
          <w:rFonts w:ascii="MS PMincho" w:eastAsia="MS PMincho" w:hAnsi="MS PMincho" w:cs="MS PMincho"/>
          <w:color w:val="727376"/>
          <w:w w:val="75"/>
          <w:sz w:val="28"/>
          <w:szCs w:val="28"/>
        </w:rPr>
        <w:t xml:space="preserve">❑ </w:t>
      </w:r>
      <w:r>
        <w:rPr>
          <w:rFonts w:ascii="MS PMincho" w:eastAsia="MS PMincho" w:hAnsi="MS PMincho" w:cs="MS PMincho"/>
          <w:color w:val="727376"/>
          <w:spacing w:val="44"/>
          <w:w w:val="75"/>
          <w:sz w:val="28"/>
          <w:szCs w:val="28"/>
        </w:rPr>
        <w:t xml:space="preserve"> </w:t>
      </w:r>
      <w:r>
        <w:rPr>
          <w:rFonts w:ascii="Arial" w:eastAsia="Arial" w:hAnsi="Arial" w:cs="Arial"/>
          <w:color w:val="727376"/>
          <w:sz w:val="24"/>
          <w:szCs w:val="24"/>
        </w:rPr>
        <w:t>Disability</w:t>
      </w:r>
      <w:proofErr w:type="gramEnd"/>
      <w:r>
        <w:rPr>
          <w:rFonts w:ascii="Arial" w:eastAsia="Arial" w:hAnsi="Arial" w:cs="Arial"/>
          <w:color w:val="727376"/>
          <w:sz w:val="24"/>
          <w:szCs w:val="24"/>
        </w:rPr>
        <w:t xml:space="preserve"> affecting mobility</w:t>
      </w:r>
      <w:r w:rsidR="00B8452A">
        <w:rPr>
          <w:rFonts w:ascii="Arial" w:eastAsia="Arial" w:hAnsi="Arial" w:cs="Arial"/>
          <w:color w:val="727376"/>
          <w:sz w:val="24"/>
          <w:szCs w:val="24"/>
        </w:rPr>
        <w:t xml:space="preserve">                      </w:t>
      </w:r>
      <w:r w:rsidR="005E50E8">
        <w:rPr>
          <w:rFonts w:ascii="MS PMincho" w:eastAsia="MS PMincho" w:hAnsi="MS PMincho" w:cs="MS PMincho"/>
          <w:color w:val="727376"/>
          <w:w w:val="75"/>
          <w:sz w:val="28"/>
          <w:szCs w:val="28"/>
        </w:rPr>
        <w:t xml:space="preserve">❑ </w:t>
      </w:r>
      <w:r w:rsidR="005E50E8">
        <w:rPr>
          <w:rFonts w:ascii="MS PMincho" w:eastAsia="MS PMincho" w:hAnsi="MS PMincho" w:cs="MS PMincho"/>
          <w:color w:val="727376"/>
          <w:spacing w:val="44"/>
          <w:w w:val="75"/>
          <w:sz w:val="28"/>
          <w:szCs w:val="28"/>
        </w:rPr>
        <w:t xml:space="preserve"> </w:t>
      </w:r>
      <w:r w:rsidR="005E50E8">
        <w:rPr>
          <w:rFonts w:ascii="Arial" w:eastAsia="Arial" w:hAnsi="Arial" w:cs="Arial"/>
          <w:color w:val="727376"/>
          <w:sz w:val="24"/>
          <w:szCs w:val="24"/>
        </w:rPr>
        <w:t>Visual impairment</w:t>
      </w:r>
    </w:p>
    <w:p w14:paraId="44F2F691" w14:textId="77777777" w:rsidR="00F54753" w:rsidRDefault="00F54753" w:rsidP="00B8452A">
      <w:pPr>
        <w:spacing w:before="66"/>
        <w:ind w:left="114"/>
        <w:jc w:val="both"/>
        <w:rPr>
          <w:rFonts w:ascii="Arial" w:eastAsia="Arial" w:hAnsi="Arial" w:cs="Arial"/>
          <w:color w:val="727376"/>
          <w:sz w:val="24"/>
          <w:szCs w:val="24"/>
        </w:rPr>
      </w:pPr>
      <w:proofErr w:type="gramStart"/>
      <w:r>
        <w:rPr>
          <w:rFonts w:ascii="MS PMincho" w:eastAsia="MS PMincho" w:hAnsi="MS PMincho" w:cs="MS PMincho"/>
          <w:color w:val="727376"/>
          <w:w w:val="75"/>
          <w:sz w:val="28"/>
          <w:szCs w:val="28"/>
        </w:rPr>
        <w:t xml:space="preserve">❑ </w:t>
      </w:r>
      <w:r>
        <w:rPr>
          <w:rFonts w:ascii="MS PMincho" w:eastAsia="MS PMincho" w:hAnsi="MS PMincho" w:cs="MS PMincho"/>
          <w:color w:val="727376"/>
          <w:spacing w:val="44"/>
          <w:w w:val="75"/>
          <w:sz w:val="28"/>
          <w:szCs w:val="28"/>
        </w:rPr>
        <w:t xml:space="preserve"> </w:t>
      </w:r>
      <w:r>
        <w:rPr>
          <w:rFonts w:ascii="Arial" w:eastAsia="Arial" w:hAnsi="Arial" w:cs="Arial"/>
          <w:color w:val="727376"/>
          <w:sz w:val="24"/>
          <w:szCs w:val="24"/>
        </w:rPr>
        <w:t>Dyscalculia</w:t>
      </w:r>
      <w:proofErr w:type="gramEnd"/>
      <w:r>
        <w:rPr>
          <w:rFonts w:ascii="Arial" w:eastAsia="Arial" w:hAnsi="Arial" w:cs="Arial"/>
          <w:color w:val="727376"/>
          <w:sz w:val="24"/>
          <w:szCs w:val="24"/>
        </w:rPr>
        <w:t xml:space="preserve"> </w:t>
      </w:r>
      <w:r w:rsidR="005E50E8">
        <w:rPr>
          <w:rFonts w:ascii="Arial" w:eastAsia="Arial" w:hAnsi="Arial" w:cs="Arial"/>
          <w:color w:val="727376"/>
          <w:sz w:val="24"/>
          <w:szCs w:val="24"/>
        </w:rPr>
        <w:t xml:space="preserve">               </w:t>
      </w:r>
      <w:r w:rsidR="00B8452A">
        <w:rPr>
          <w:rFonts w:ascii="Arial" w:eastAsia="Arial" w:hAnsi="Arial" w:cs="Arial"/>
          <w:color w:val="727376"/>
          <w:sz w:val="24"/>
          <w:szCs w:val="24"/>
        </w:rPr>
        <w:t xml:space="preserve">                              </w:t>
      </w:r>
      <w:r w:rsidR="005E50E8">
        <w:rPr>
          <w:rFonts w:ascii="MS PMincho" w:eastAsia="MS PMincho" w:hAnsi="MS PMincho" w:cs="MS PMincho"/>
          <w:color w:val="727376"/>
          <w:w w:val="75"/>
          <w:sz w:val="28"/>
          <w:szCs w:val="28"/>
        </w:rPr>
        <w:t xml:space="preserve">❑ </w:t>
      </w:r>
      <w:r w:rsidR="005E50E8">
        <w:rPr>
          <w:rFonts w:ascii="MS PMincho" w:eastAsia="MS PMincho" w:hAnsi="MS PMincho" w:cs="MS PMincho"/>
          <w:color w:val="727376"/>
          <w:spacing w:val="44"/>
          <w:w w:val="75"/>
          <w:sz w:val="28"/>
          <w:szCs w:val="28"/>
        </w:rPr>
        <w:t xml:space="preserve"> </w:t>
      </w:r>
      <w:r w:rsidR="005E50E8">
        <w:rPr>
          <w:rFonts w:ascii="Arial" w:eastAsia="Arial" w:hAnsi="Arial" w:cs="Arial"/>
          <w:color w:val="727376"/>
          <w:sz w:val="24"/>
          <w:szCs w:val="24"/>
        </w:rPr>
        <w:t>Other learning difficulty</w:t>
      </w:r>
    </w:p>
    <w:p w14:paraId="37E9E926" w14:textId="77777777" w:rsidR="005E50E8" w:rsidRDefault="00F54753" w:rsidP="00B8452A">
      <w:pPr>
        <w:spacing w:before="66"/>
        <w:ind w:left="114"/>
        <w:jc w:val="both"/>
        <w:rPr>
          <w:rFonts w:ascii="Arial" w:eastAsia="Arial" w:hAnsi="Arial" w:cs="Arial"/>
          <w:color w:val="727376"/>
          <w:sz w:val="24"/>
          <w:szCs w:val="24"/>
        </w:rPr>
      </w:pPr>
      <w:proofErr w:type="gramStart"/>
      <w:r>
        <w:rPr>
          <w:rFonts w:ascii="MS PMincho" w:eastAsia="MS PMincho" w:hAnsi="MS PMincho" w:cs="MS PMincho"/>
          <w:color w:val="727376"/>
          <w:w w:val="75"/>
          <w:sz w:val="28"/>
          <w:szCs w:val="28"/>
        </w:rPr>
        <w:t xml:space="preserve">❑ </w:t>
      </w:r>
      <w:r>
        <w:rPr>
          <w:rFonts w:ascii="MS PMincho" w:eastAsia="MS PMincho" w:hAnsi="MS PMincho" w:cs="MS PMincho"/>
          <w:color w:val="727376"/>
          <w:spacing w:val="44"/>
          <w:w w:val="75"/>
          <w:sz w:val="28"/>
          <w:szCs w:val="28"/>
        </w:rPr>
        <w:t xml:space="preserve"> </w:t>
      </w:r>
      <w:r>
        <w:rPr>
          <w:rFonts w:ascii="Arial" w:eastAsia="Arial" w:hAnsi="Arial" w:cs="Arial"/>
          <w:color w:val="727376"/>
          <w:sz w:val="24"/>
          <w:szCs w:val="24"/>
        </w:rPr>
        <w:t>Dyslexia</w:t>
      </w:r>
      <w:proofErr w:type="gramEnd"/>
      <w:r>
        <w:rPr>
          <w:rFonts w:ascii="Arial" w:eastAsia="Arial" w:hAnsi="Arial" w:cs="Arial"/>
          <w:color w:val="727376"/>
          <w:sz w:val="24"/>
          <w:szCs w:val="24"/>
        </w:rPr>
        <w:t xml:space="preserve"> </w:t>
      </w:r>
      <w:r w:rsidR="005E50E8">
        <w:rPr>
          <w:rFonts w:ascii="Arial" w:eastAsia="Arial" w:hAnsi="Arial" w:cs="Arial"/>
          <w:color w:val="727376"/>
          <w:sz w:val="24"/>
          <w:szCs w:val="24"/>
        </w:rPr>
        <w:t xml:space="preserve">                   </w:t>
      </w:r>
      <w:r w:rsidR="00B8452A">
        <w:rPr>
          <w:rFonts w:ascii="Arial" w:eastAsia="Arial" w:hAnsi="Arial" w:cs="Arial"/>
          <w:color w:val="727376"/>
          <w:sz w:val="24"/>
          <w:szCs w:val="24"/>
        </w:rPr>
        <w:t xml:space="preserve">                               </w:t>
      </w:r>
      <w:r w:rsidR="005E50E8">
        <w:rPr>
          <w:rFonts w:ascii="MS PMincho" w:eastAsia="MS PMincho" w:hAnsi="MS PMincho" w:cs="MS PMincho"/>
          <w:color w:val="727376"/>
          <w:w w:val="75"/>
          <w:sz w:val="28"/>
          <w:szCs w:val="28"/>
        </w:rPr>
        <w:t xml:space="preserve">❑ </w:t>
      </w:r>
      <w:r w:rsidR="005E50E8">
        <w:rPr>
          <w:rFonts w:ascii="MS PMincho" w:eastAsia="MS PMincho" w:hAnsi="MS PMincho" w:cs="MS PMincho"/>
          <w:color w:val="727376"/>
          <w:spacing w:val="44"/>
          <w:w w:val="75"/>
          <w:sz w:val="28"/>
          <w:szCs w:val="28"/>
        </w:rPr>
        <w:t xml:space="preserve"> </w:t>
      </w:r>
      <w:r w:rsidR="005E50E8">
        <w:rPr>
          <w:rFonts w:ascii="Arial" w:eastAsia="Arial" w:hAnsi="Arial" w:cs="Arial"/>
          <w:color w:val="727376"/>
          <w:sz w:val="24"/>
          <w:szCs w:val="24"/>
        </w:rPr>
        <w:t>Other medical condition (</w:t>
      </w:r>
      <w:r w:rsidR="00E73720">
        <w:rPr>
          <w:rFonts w:ascii="Arial" w:eastAsia="Arial" w:hAnsi="Arial" w:cs="Arial"/>
          <w:color w:val="727376"/>
          <w:sz w:val="24"/>
          <w:szCs w:val="24"/>
        </w:rPr>
        <w:t>e.g.</w:t>
      </w:r>
      <w:r w:rsidR="005E50E8">
        <w:rPr>
          <w:rFonts w:ascii="Arial" w:eastAsia="Arial" w:hAnsi="Arial" w:cs="Arial"/>
          <w:color w:val="727376"/>
          <w:sz w:val="24"/>
          <w:szCs w:val="24"/>
        </w:rPr>
        <w:t xml:space="preserve"> epilepsy, asthma </w:t>
      </w:r>
      <w:proofErr w:type="spellStart"/>
      <w:r w:rsidR="005E50E8">
        <w:rPr>
          <w:rFonts w:ascii="Arial" w:eastAsia="Arial" w:hAnsi="Arial" w:cs="Arial"/>
          <w:color w:val="727376"/>
          <w:sz w:val="24"/>
          <w:szCs w:val="24"/>
        </w:rPr>
        <w:t>etc</w:t>
      </w:r>
      <w:proofErr w:type="spellEnd"/>
      <w:r w:rsidR="005E50E8">
        <w:rPr>
          <w:rFonts w:ascii="Arial" w:eastAsia="Arial" w:hAnsi="Arial" w:cs="Arial"/>
          <w:color w:val="727376"/>
          <w:sz w:val="24"/>
          <w:szCs w:val="24"/>
        </w:rPr>
        <w:t>)</w:t>
      </w:r>
    </w:p>
    <w:p w14:paraId="23A233CB" w14:textId="77777777" w:rsidR="00F54753" w:rsidRDefault="00F54753" w:rsidP="00B8452A">
      <w:pPr>
        <w:spacing w:before="66"/>
        <w:ind w:left="114"/>
        <w:jc w:val="both"/>
        <w:rPr>
          <w:rFonts w:ascii="Arial" w:eastAsia="Arial" w:hAnsi="Arial" w:cs="Arial"/>
          <w:color w:val="727376"/>
          <w:sz w:val="24"/>
          <w:szCs w:val="24"/>
        </w:rPr>
      </w:pPr>
      <w:proofErr w:type="gramStart"/>
      <w:r>
        <w:rPr>
          <w:rFonts w:ascii="MS PMincho" w:eastAsia="MS PMincho" w:hAnsi="MS PMincho" w:cs="MS PMincho"/>
          <w:color w:val="727376"/>
          <w:w w:val="75"/>
          <w:sz w:val="28"/>
          <w:szCs w:val="28"/>
        </w:rPr>
        <w:t xml:space="preserve">❑ </w:t>
      </w:r>
      <w:r>
        <w:rPr>
          <w:rFonts w:ascii="MS PMincho" w:eastAsia="MS PMincho" w:hAnsi="MS PMincho" w:cs="MS PMincho"/>
          <w:color w:val="727376"/>
          <w:spacing w:val="44"/>
          <w:w w:val="75"/>
          <w:sz w:val="28"/>
          <w:szCs w:val="28"/>
        </w:rPr>
        <w:t xml:space="preserve"> </w:t>
      </w:r>
      <w:r>
        <w:rPr>
          <w:rFonts w:ascii="Arial" w:eastAsia="Arial" w:hAnsi="Arial" w:cs="Arial"/>
          <w:color w:val="727376"/>
          <w:sz w:val="24"/>
          <w:szCs w:val="24"/>
        </w:rPr>
        <w:t>Hearing</w:t>
      </w:r>
      <w:proofErr w:type="gramEnd"/>
      <w:r>
        <w:rPr>
          <w:rFonts w:ascii="Arial" w:eastAsia="Arial" w:hAnsi="Arial" w:cs="Arial"/>
          <w:color w:val="727376"/>
          <w:sz w:val="24"/>
          <w:szCs w:val="24"/>
        </w:rPr>
        <w:t xml:space="preserve"> impairment </w:t>
      </w:r>
      <w:r w:rsidR="005E50E8">
        <w:rPr>
          <w:rFonts w:ascii="Arial" w:eastAsia="Arial" w:hAnsi="Arial" w:cs="Arial"/>
          <w:color w:val="727376"/>
          <w:sz w:val="24"/>
          <w:szCs w:val="24"/>
        </w:rPr>
        <w:t xml:space="preserve">  </w:t>
      </w:r>
      <w:r w:rsidR="00B8452A">
        <w:rPr>
          <w:rFonts w:ascii="Arial" w:eastAsia="Arial" w:hAnsi="Arial" w:cs="Arial"/>
          <w:color w:val="727376"/>
          <w:sz w:val="24"/>
          <w:szCs w:val="24"/>
        </w:rPr>
        <w:t xml:space="preserve">                              </w:t>
      </w:r>
      <w:r w:rsidR="005E50E8">
        <w:rPr>
          <w:rFonts w:ascii="MS PMincho" w:eastAsia="MS PMincho" w:hAnsi="MS PMincho" w:cs="MS PMincho"/>
          <w:color w:val="727376"/>
          <w:w w:val="75"/>
          <w:sz w:val="28"/>
          <w:szCs w:val="28"/>
        </w:rPr>
        <w:t xml:space="preserve">❑ </w:t>
      </w:r>
      <w:r w:rsidR="005E50E8">
        <w:rPr>
          <w:rFonts w:ascii="MS PMincho" w:eastAsia="MS PMincho" w:hAnsi="MS PMincho" w:cs="MS PMincho"/>
          <w:color w:val="727376"/>
          <w:spacing w:val="44"/>
          <w:w w:val="75"/>
          <w:sz w:val="28"/>
          <w:szCs w:val="28"/>
        </w:rPr>
        <w:t xml:space="preserve"> </w:t>
      </w:r>
      <w:r w:rsidR="005E50E8">
        <w:rPr>
          <w:rFonts w:ascii="Arial" w:eastAsia="Arial" w:hAnsi="Arial" w:cs="Arial"/>
          <w:color w:val="727376"/>
          <w:sz w:val="24"/>
          <w:szCs w:val="24"/>
        </w:rPr>
        <w:t>Other physical disability</w:t>
      </w:r>
    </w:p>
    <w:p w14:paraId="20A9B62F" w14:textId="77777777" w:rsidR="00F54753" w:rsidRDefault="00F54753" w:rsidP="00B8452A">
      <w:pPr>
        <w:spacing w:before="66"/>
        <w:ind w:left="114"/>
        <w:jc w:val="both"/>
        <w:rPr>
          <w:rFonts w:ascii="Arial" w:eastAsia="Arial" w:hAnsi="Arial" w:cs="Arial"/>
          <w:color w:val="727376"/>
          <w:sz w:val="24"/>
          <w:szCs w:val="24"/>
        </w:rPr>
      </w:pPr>
      <w:proofErr w:type="gramStart"/>
      <w:r>
        <w:rPr>
          <w:rFonts w:ascii="MS PMincho" w:eastAsia="MS PMincho" w:hAnsi="MS PMincho" w:cs="MS PMincho"/>
          <w:color w:val="727376"/>
          <w:w w:val="75"/>
          <w:sz w:val="28"/>
          <w:szCs w:val="28"/>
        </w:rPr>
        <w:t xml:space="preserve">❑ </w:t>
      </w:r>
      <w:r>
        <w:rPr>
          <w:rFonts w:ascii="MS PMincho" w:eastAsia="MS PMincho" w:hAnsi="MS PMincho" w:cs="MS PMincho"/>
          <w:color w:val="727376"/>
          <w:spacing w:val="44"/>
          <w:w w:val="75"/>
          <w:sz w:val="28"/>
          <w:szCs w:val="28"/>
        </w:rPr>
        <w:t xml:space="preserve"> </w:t>
      </w:r>
      <w:r>
        <w:rPr>
          <w:rFonts w:ascii="Arial" w:eastAsia="Arial" w:hAnsi="Arial" w:cs="Arial"/>
          <w:color w:val="727376"/>
          <w:sz w:val="24"/>
          <w:szCs w:val="24"/>
        </w:rPr>
        <w:t>Mental</w:t>
      </w:r>
      <w:proofErr w:type="gramEnd"/>
      <w:r>
        <w:rPr>
          <w:rFonts w:ascii="Arial" w:eastAsia="Arial" w:hAnsi="Arial" w:cs="Arial"/>
          <w:color w:val="727376"/>
          <w:sz w:val="24"/>
          <w:szCs w:val="24"/>
        </w:rPr>
        <w:t xml:space="preserve"> health difficulty </w:t>
      </w:r>
      <w:r w:rsidR="00B8452A">
        <w:rPr>
          <w:rFonts w:ascii="Arial" w:eastAsia="Arial" w:hAnsi="Arial" w:cs="Arial"/>
          <w:color w:val="727376"/>
          <w:sz w:val="24"/>
          <w:szCs w:val="24"/>
        </w:rPr>
        <w:t xml:space="preserve">                            </w:t>
      </w:r>
      <w:r w:rsidR="005E50E8">
        <w:rPr>
          <w:rFonts w:ascii="MS PMincho" w:eastAsia="MS PMincho" w:hAnsi="MS PMincho" w:cs="MS PMincho"/>
          <w:color w:val="727376"/>
          <w:w w:val="75"/>
          <w:sz w:val="28"/>
          <w:szCs w:val="28"/>
        </w:rPr>
        <w:t xml:space="preserve">❑ </w:t>
      </w:r>
      <w:r w:rsidR="005E50E8">
        <w:rPr>
          <w:rFonts w:ascii="MS PMincho" w:eastAsia="MS PMincho" w:hAnsi="MS PMincho" w:cs="MS PMincho"/>
          <w:color w:val="727376"/>
          <w:spacing w:val="44"/>
          <w:w w:val="75"/>
          <w:sz w:val="28"/>
          <w:szCs w:val="28"/>
        </w:rPr>
        <w:t xml:space="preserve"> </w:t>
      </w:r>
      <w:r w:rsidR="005E50E8">
        <w:rPr>
          <w:rFonts w:ascii="Arial" w:eastAsia="Arial" w:hAnsi="Arial" w:cs="Arial"/>
          <w:color w:val="727376"/>
          <w:sz w:val="24"/>
          <w:szCs w:val="24"/>
        </w:rPr>
        <w:t>Other specific learning difficulty (</w:t>
      </w:r>
      <w:proofErr w:type="spellStart"/>
      <w:r w:rsidR="005E50E8">
        <w:rPr>
          <w:rFonts w:ascii="Arial" w:eastAsia="Arial" w:hAnsi="Arial" w:cs="Arial"/>
          <w:color w:val="727376"/>
          <w:sz w:val="24"/>
          <w:szCs w:val="24"/>
        </w:rPr>
        <w:t>e.g</w:t>
      </w:r>
      <w:proofErr w:type="spellEnd"/>
      <w:r w:rsidR="005E50E8">
        <w:rPr>
          <w:rFonts w:ascii="Arial" w:eastAsia="Arial" w:hAnsi="Arial" w:cs="Arial"/>
          <w:color w:val="727376"/>
          <w:sz w:val="24"/>
          <w:szCs w:val="24"/>
        </w:rPr>
        <w:t xml:space="preserve"> dyspraxia)</w:t>
      </w:r>
    </w:p>
    <w:p w14:paraId="29BEEED6" w14:textId="77777777" w:rsidR="005E50E8" w:rsidRDefault="00F54753" w:rsidP="00B8452A">
      <w:pPr>
        <w:spacing w:before="66"/>
        <w:ind w:left="114"/>
        <w:jc w:val="both"/>
        <w:rPr>
          <w:rFonts w:ascii="Arial" w:eastAsia="Arial" w:hAnsi="Arial" w:cs="Arial"/>
          <w:color w:val="727376"/>
          <w:sz w:val="24"/>
          <w:szCs w:val="24"/>
        </w:rPr>
      </w:pPr>
      <w:proofErr w:type="gramStart"/>
      <w:r>
        <w:rPr>
          <w:rFonts w:ascii="MS PMincho" w:eastAsia="MS PMincho" w:hAnsi="MS PMincho" w:cs="MS PMincho"/>
          <w:color w:val="727376"/>
          <w:w w:val="75"/>
          <w:sz w:val="28"/>
          <w:szCs w:val="28"/>
        </w:rPr>
        <w:t xml:space="preserve">❑ </w:t>
      </w:r>
      <w:r>
        <w:rPr>
          <w:rFonts w:ascii="MS PMincho" w:eastAsia="MS PMincho" w:hAnsi="MS PMincho" w:cs="MS PMincho"/>
          <w:color w:val="727376"/>
          <w:spacing w:val="44"/>
          <w:w w:val="75"/>
          <w:sz w:val="28"/>
          <w:szCs w:val="28"/>
        </w:rPr>
        <w:t xml:space="preserve"> </w:t>
      </w:r>
      <w:r w:rsidR="005E50E8">
        <w:rPr>
          <w:rFonts w:ascii="Arial" w:eastAsia="Arial" w:hAnsi="Arial" w:cs="Arial"/>
          <w:color w:val="727376"/>
          <w:sz w:val="24"/>
          <w:szCs w:val="24"/>
        </w:rPr>
        <w:t>Moderate</w:t>
      </w:r>
      <w:proofErr w:type="gramEnd"/>
      <w:r w:rsidR="005E50E8">
        <w:rPr>
          <w:rFonts w:ascii="Arial" w:eastAsia="Arial" w:hAnsi="Arial" w:cs="Arial"/>
          <w:color w:val="727376"/>
          <w:sz w:val="24"/>
          <w:szCs w:val="24"/>
        </w:rPr>
        <w:t xml:space="preserve"> learning difficult</w:t>
      </w:r>
      <w:r w:rsidR="00E73720">
        <w:rPr>
          <w:rFonts w:ascii="Arial" w:eastAsia="Arial" w:hAnsi="Arial" w:cs="Arial"/>
          <w:color w:val="727376"/>
          <w:sz w:val="24"/>
          <w:szCs w:val="24"/>
        </w:rPr>
        <w:t>y</w:t>
      </w:r>
      <w:r w:rsidR="005E50E8">
        <w:rPr>
          <w:rFonts w:ascii="Arial" w:eastAsia="Arial" w:hAnsi="Arial" w:cs="Arial"/>
          <w:color w:val="727376"/>
          <w:sz w:val="24"/>
          <w:szCs w:val="24"/>
        </w:rPr>
        <w:t xml:space="preserve">   </w:t>
      </w:r>
      <w:r>
        <w:rPr>
          <w:rFonts w:ascii="Arial" w:eastAsia="Arial" w:hAnsi="Arial" w:cs="Arial"/>
          <w:color w:val="727376"/>
          <w:sz w:val="24"/>
          <w:szCs w:val="24"/>
        </w:rPr>
        <w:t xml:space="preserve">     </w:t>
      </w:r>
      <w:r w:rsidR="005E50E8">
        <w:rPr>
          <w:rFonts w:ascii="Arial" w:eastAsia="Arial" w:hAnsi="Arial" w:cs="Arial"/>
          <w:color w:val="727376"/>
          <w:sz w:val="24"/>
          <w:szCs w:val="24"/>
        </w:rPr>
        <w:t xml:space="preserve"> </w:t>
      </w:r>
      <w:r w:rsidR="00E73720">
        <w:rPr>
          <w:rFonts w:ascii="Arial" w:eastAsia="Arial" w:hAnsi="Arial" w:cs="Arial"/>
          <w:color w:val="727376"/>
          <w:sz w:val="24"/>
          <w:szCs w:val="24"/>
        </w:rPr>
        <w:t xml:space="preserve">  </w:t>
      </w:r>
      <w:r w:rsidR="00B8452A">
        <w:rPr>
          <w:rFonts w:ascii="Arial" w:eastAsia="Arial" w:hAnsi="Arial" w:cs="Arial"/>
          <w:color w:val="727376"/>
          <w:sz w:val="24"/>
          <w:szCs w:val="24"/>
        </w:rPr>
        <w:t xml:space="preserve">           </w:t>
      </w:r>
      <w:r w:rsidR="005E50E8">
        <w:rPr>
          <w:rFonts w:ascii="MS PMincho" w:eastAsia="MS PMincho" w:hAnsi="MS PMincho" w:cs="MS PMincho"/>
          <w:color w:val="727376"/>
          <w:w w:val="75"/>
          <w:sz w:val="28"/>
          <w:szCs w:val="28"/>
        </w:rPr>
        <w:t xml:space="preserve">❑ </w:t>
      </w:r>
      <w:r w:rsidR="005E50E8">
        <w:rPr>
          <w:rFonts w:ascii="MS PMincho" w:eastAsia="MS PMincho" w:hAnsi="MS PMincho" w:cs="MS PMincho"/>
          <w:color w:val="727376"/>
          <w:spacing w:val="44"/>
          <w:w w:val="75"/>
          <w:sz w:val="28"/>
          <w:szCs w:val="28"/>
        </w:rPr>
        <w:t xml:space="preserve"> </w:t>
      </w:r>
      <w:r w:rsidR="005E50E8">
        <w:rPr>
          <w:rFonts w:ascii="Arial" w:eastAsia="Arial" w:hAnsi="Arial" w:cs="Arial"/>
          <w:color w:val="727376"/>
          <w:sz w:val="24"/>
          <w:szCs w:val="24"/>
        </w:rPr>
        <w:t>Speech, language and communication needs</w:t>
      </w:r>
    </w:p>
    <w:p w14:paraId="6ED3BDE6" w14:textId="5E666628" w:rsidR="00C77478" w:rsidRDefault="005E50E8" w:rsidP="00A147B5">
      <w:pPr>
        <w:spacing w:before="66"/>
        <w:ind w:left="114"/>
        <w:jc w:val="both"/>
        <w:rPr>
          <w:rFonts w:ascii="Arial" w:eastAsia="Arial" w:hAnsi="Arial" w:cs="Arial"/>
          <w:color w:val="727376"/>
          <w:sz w:val="24"/>
          <w:szCs w:val="24"/>
        </w:rPr>
      </w:pPr>
      <w:proofErr w:type="gramStart"/>
      <w:r>
        <w:rPr>
          <w:rFonts w:ascii="MS PMincho" w:eastAsia="MS PMincho" w:hAnsi="MS PMincho" w:cs="MS PMincho"/>
          <w:color w:val="727376"/>
          <w:w w:val="75"/>
          <w:sz w:val="28"/>
          <w:szCs w:val="28"/>
        </w:rPr>
        <w:t xml:space="preserve">❑ </w:t>
      </w:r>
      <w:r>
        <w:rPr>
          <w:rFonts w:ascii="MS PMincho" w:eastAsia="MS PMincho" w:hAnsi="MS PMincho" w:cs="MS PMincho"/>
          <w:color w:val="727376"/>
          <w:spacing w:val="44"/>
          <w:w w:val="75"/>
          <w:sz w:val="28"/>
          <w:szCs w:val="28"/>
        </w:rPr>
        <w:t xml:space="preserve"> </w:t>
      </w:r>
      <w:r>
        <w:rPr>
          <w:rFonts w:ascii="Arial" w:eastAsia="Arial" w:hAnsi="Arial" w:cs="Arial"/>
          <w:color w:val="727376"/>
          <w:sz w:val="24"/>
          <w:szCs w:val="24"/>
        </w:rPr>
        <w:t>Other</w:t>
      </w:r>
      <w:proofErr w:type="gramEnd"/>
      <w:r>
        <w:rPr>
          <w:rFonts w:ascii="Arial" w:eastAsia="Arial" w:hAnsi="Arial" w:cs="Arial"/>
          <w:color w:val="727376"/>
          <w:sz w:val="24"/>
          <w:szCs w:val="24"/>
        </w:rPr>
        <w:t xml:space="preserve"> disability</w:t>
      </w:r>
      <w:r w:rsidR="00A147B5">
        <w:rPr>
          <w:rFonts w:ascii="Arial" w:eastAsia="Arial" w:hAnsi="Arial" w:cs="Arial"/>
          <w:color w:val="727376"/>
          <w:sz w:val="24"/>
          <w:szCs w:val="24"/>
        </w:rPr>
        <w:t xml:space="preserve">                                         </w:t>
      </w:r>
      <w:r w:rsidR="00C77478">
        <w:rPr>
          <w:rFonts w:ascii="MS PMincho" w:eastAsia="MS PMincho" w:hAnsi="MS PMincho" w:cs="MS PMincho"/>
          <w:color w:val="727376"/>
          <w:w w:val="75"/>
          <w:sz w:val="28"/>
          <w:szCs w:val="28"/>
        </w:rPr>
        <w:t xml:space="preserve">❑ </w:t>
      </w:r>
      <w:r w:rsidR="00F0514E">
        <w:rPr>
          <w:rFonts w:ascii="MS PMincho" w:eastAsia="MS PMincho" w:hAnsi="MS PMincho" w:cs="MS PMincho"/>
          <w:color w:val="727376"/>
          <w:w w:val="75"/>
          <w:sz w:val="28"/>
          <w:szCs w:val="28"/>
        </w:rPr>
        <w:t xml:space="preserve"> </w:t>
      </w:r>
      <w:r w:rsidR="00F75742">
        <w:rPr>
          <w:rFonts w:ascii="MS PMincho" w:eastAsia="MS PMincho" w:hAnsi="MS PMincho" w:cs="MS PMincho"/>
          <w:color w:val="727376"/>
          <w:w w:val="75"/>
          <w:sz w:val="28"/>
          <w:szCs w:val="28"/>
        </w:rPr>
        <w:t xml:space="preserve"> </w:t>
      </w:r>
      <w:r w:rsidR="00C77478">
        <w:rPr>
          <w:rFonts w:ascii="Arial" w:eastAsia="Arial" w:hAnsi="Arial" w:cs="Arial"/>
          <w:color w:val="727376"/>
          <w:sz w:val="24"/>
          <w:szCs w:val="24"/>
        </w:rPr>
        <w:t>Prefer not to say</w:t>
      </w:r>
    </w:p>
    <w:p w14:paraId="4C2923D4" w14:textId="1969F788" w:rsidR="00C77478" w:rsidRDefault="00C77478" w:rsidP="00F52E04">
      <w:pPr>
        <w:spacing w:before="66"/>
        <w:rPr>
          <w:rFonts w:ascii="Arial" w:eastAsia="Arial" w:hAnsi="Arial" w:cs="Arial"/>
          <w:color w:val="727376"/>
          <w:sz w:val="24"/>
          <w:szCs w:val="24"/>
        </w:rPr>
      </w:pPr>
    </w:p>
    <w:p w14:paraId="1149DE92" w14:textId="53F5FE14" w:rsidR="00A147B5" w:rsidRDefault="00A147B5" w:rsidP="00F52E04">
      <w:pPr>
        <w:spacing w:before="66"/>
        <w:rPr>
          <w:rFonts w:ascii="Arial" w:eastAsia="Arial" w:hAnsi="Arial" w:cs="Arial"/>
          <w:color w:val="727376"/>
          <w:sz w:val="24"/>
          <w:szCs w:val="24"/>
        </w:rPr>
      </w:pPr>
    </w:p>
    <w:p w14:paraId="1F2120AE" w14:textId="77777777" w:rsidR="00786F7C" w:rsidRDefault="00786F7C" w:rsidP="00F52E04">
      <w:pPr>
        <w:spacing w:before="66"/>
        <w:rPr>
          <w:rFonts w:ascii="Arial" w:eastAsia="Arial" w:hAnsi="Arial" w:cs="Arial"/>
          <w:color w:val="727376"/>
          <w:sz w:val="24"/>
          <w:szCs w:val="24"/>
        </w:rPr>
      </w:pPr>
    </w:p>
    <w:p w14:paraId="69FFDEE5" w14:textId="77777777" w:rsidR="003C07BA" w:rsidRDefault="003C07BA" w:rsidP="0089768B">
      <w:pPr>
        <w:spacing w:before="66"/>
        <w:ind w:left="114"/>
        <w:rPr>
          <w:rFonts w:ascii="Arial" w:eastAsia="Arial" w:hAnsi="Arial" w:cs="Arial"/>
          <w:b/>
          <w:color w:val="727376"/>
          <w:sz w:val="24"/>
          <w:szCs w:val="24"/>
        </w:rPr>
      </w:pPr>
    </w:p>
    <w:p w14:paraId="61505ED8" w14:textId="1F7516FE" w:rsidR="00424DEF" w:rsidRDefault="00424DEF" w:rsidP="0089768B">
      <w:pPr>
        <w:spacing w:before="66"/>
        <w:ind w:left="114"/>
        <w:rPr>
          <w:rFonts w:ascii="Arial" w:eastAsia="Arial" w:hAnsi="Arial" w:cs="Arial"/>
          <w:b/>
          <w:color w:val="727376"/>
          <w:sz w:val="24"/>
          <w:szCs w:val="24"/>
        </w:rPr>
      </w:pPr>
      <w:r w:rsidRPr="0068060A">
        <w:rPr>
          <w:rFonts w:ascii="Arial" w:eastAsia="Arial" w:hAnsi="Arial" w:cs="Arial"/>
          <w:b/>
          <w:color w:val="727376"/>
          <w:sz w:val="24"/>
          <w:szCs w:val="24"/>
        </w:rPr>
        <w:lastRenderedPageBreak/>
        <w:t>5.3</w:t>
      </w:r>
      <w:r>
        <w:rPr>
          <w:rFonts w:ascii="Arial" w:eastAsia="Arial" w:hAnsi="Arial" w:cs="Arial"/>
          <w:color w:val="727376"/>
          <w:sz w:val="24"/>
          <w:szCs w:val="24"/>
        </w:rPr>
        <w:t xml:space="preserve"> </w:t>
      </w:r>
      <w:r w:rsidRPr="005C7D07">
        <w:rPr>
          <w:rFonts w:ascii="Arial" w:eastAsia="Arial" w:hAnsi="Arial" w:cs="Arial"/>
          <w:b/>
          <w:color w:val="727376"/>
          <w:sz w:val="24"/>
          <w:szCs w:val="24"/>
        </w:rPr>
        <w:t>If</w:t>
      </w:r>
      <w:r w:rsidR="007E7296" w:rsidRPr="005C7D07">
        <w:rPr>
          <w:rFonts w:ascii="Arial" w:eastAsia="Arial" w:hAnsi="Arial" w:cs="Arial"/>
          <w:b/>
          <w:color w:val="727376"/>
          <w:sz w:val="24"/>
          <w:szCs w:val="24"/>
        </w:rPr>
        <w:t xml:space="preserve"> you</w:t>
      </w:r>
      <w:r w:rsidR="007E7296" w:rsidRPr="0068060A">
        <w:rPr>
          <w:rFonts w:ascii="Arial" w:eastAsia="Arial" w:hAnsi="Arial" w:cs="Arial"/>
          <w:b/>
          <w:color w:val="727376"/>
          <w:sz w:val="24"/>
          <w:szCs w:val="24"/>
        </w:rPr>
        <w:t xml:space="preserve"> have ticked more than one</w:t>
      </w:r>
      <w:r w:rsidR="0089768B" w:rsidRPr="0068060A">
        <w:rPr>
          <w:rFonts w:ascii="Arial" w:eastAsia="Arial" w:hAnsi="Arial" w:cs="Arial"/>
          <w:b/>
          <w:color w:val="727376"/>
          <w:sz w:val="24"/>
          <w:szCs w:val="24"/>
        </w:rPr>
        <w:t xml:space="preserve"> option in 5.2</w:t>
      </w:r>
      <w:r w:rsidR="0076693A" w:rsidRPr="0068060A">
        <w:rPr>
          <w:rFonts w:ascii="Arial" w:eastAsia="Arial" w:hAnsi="Arial" w:cs="Arial"/>
          <w:b/>
          <w:color w:val="727376"/>
          <w:sz w:val="24"/>
          <w:szCs w:val="24"/>
        </w:rPr>
        <w:t xml:space="preserve">, please state </w:t>
      </w:r>
      <w:r w:rsidR="007E7296" w:rsidRPr="0068060A">
        <w:rPr>
          <w:rFonts w:ascii="Arial" w:eastAsia="Arial" w:hAnsi="Arial" w:cs="Arial"/>
          <w:b/>
          <w:color w:val="727376"/>
          <w:sz w:val="24"/>
          <w:szCs w:val="24"/>
        </w:rPr>
        <w:t xml:space="preserve">the one that will </w:t>
      </w:r>
      <w:r w:rsidR="007E7296" w:rsidRPr="0068060A">
        <w:rPr>
          <w:rFonts w:ascii="Arial" w:eastAsia="Arial" w:hAnsi="Arial" w:cs="Arial"/>
          <w:b/>
          <w:color w:val="727376"/>
          <w:sz w:val="24"/>
          <w:szCs w:val="24"/>
          <w:u w:val="single"/>
        </w:rPr>
        <w:t>impact most</w:t>
      </w:r>
      <w:r w:rsidR="00E73720" w:rsidRPr="0068060A">
        <w:rPr>
          <w:rFonts w:ascii="Arial" w:eastAsia="Arial" w:hAnsi="Arial" w:cs="Arial"/>
          <w:b/>
          <w:color w:val="727376"/>
          <w:sz w:val="24"/>
          <w:szCs w:val="24"/>
        </w:rPr>
        <w:t xml:space="preserve"> </w:t>
      </w:r>
      <w:r w:rsidR="007E7296" w:rsidRPr="0068060A">
        <w:rPr>
          <w:rFonts w:ascii="Arial" w:eastAsia="Arial" w:hAnsi="Arial" w:cs="Arial"/>
          <w:b/>
          <w:color w:val="727376"/>
          <w:sz w:val="24"/>
          <w:szCs w:val="24"/>
        </w:rPr>
        <w:t>on your learning?</w:t>
      </w:r>
      <w:r w:rsidR="00C77478" w:rsidRPr="0068060A">
        <w:rPr>
          <w:rFonts w:ascii="Arial" w:eastAsia="Arial" w:hAnsi="Arial" w:cs="Arial"/>
          <w:b/>
          <w:color w:val="727376"/>
          <w:sz w:val="24"/>
          <w:szCs w:val="24"/>
        </w:rPr>
        <w:t xml:space="preserve">  </w:t>
      </w:r>
    </w:p>
    <w:p w14:paraId="635374B6" w14:textId="77777777" w:rsidR="00F54753" w:rsidRPr="00A2363E" w:rsidRDefault="00C77478" w:rsidP="0089768B">
      <w:pPr>
        <w:spacing w:before="66"/>
        <w:ind w:left="114"/>
        <w:rPr>
          <w:rFonts w:ascii="Arial" w:eastAsia="Arial" w:hAnsi="Arial" w:cs="Arial"/>
          <w:color w:val="727376"/>
          <w:sz w:val="24"/>
          <w:szCs w:val="24"/>
        </w:rPr>
      </w:pPr>
      <w:r w:rsidRPr="0068060A">
        <w:rPr>
          <w:rFonts w:ascii="Arial" w:eastAsia="Arial" w:hAnsi="Arial" w:cs="Arial"/>
          <w:b/>
          <w:color w:val="727376"/>
          <w:sz w:val="24"/>
          <w:szCs w:val="24"/>
        </w:rPr>
        <w:t xml:space="preserve">   </w:t>
      </w:r>
      <w:r w:rsidR="005E50E8" w:rsidRPr="0068060A">
        <w:rPr>
          <w:rFonts w:ascii="Arial" w:eastAsia="Arial" w:hAnsi="Arial" w:cs="Arial"/>
          <w:b/>
          <w:color w:val="727376"/>
          <w:sz w:val="24"/>
          <w:szCs w:val="24"/>
        </w:rPr>
        <w:t xml:space="preserve">                                   </w:t>
      </w:r>
      <w:r w:rsidR="005E50E8" w:rsidRPr="0068060A">
        <w:rPr>
          <w:rFonts w:ascii="Arial" w:eastAsia="Arial" w:hAnsi="Arial" w:cs="Arial"/>
          <w:b/>
          <w:color w:val="727376"/>
          <w:spacing w:val="26"/>
          <w:sz w:val="24"/>
          <w:szCs w:val="24"/>
        </w:rPr>
        <w:t xml:space="preserve"> </w:t>
      </w:r>
      <w:r w:rsidR="005E50E8" w:rsidRPr="0068060A">
        <w:rPr>
          <w:rFonts w:ascii="Arial" w:eastAsia="Arial" w:hAnsi="Arial" w:cs="Arial"/>
          <w:b/>
          <w:color w:val="727376"/>
          <w:sz w:val="24"/>
          <w:szCs w:val="24"/>
        </w:rPr>
        <w:t xml:space="preserve">                    </w:t>
      </w:r>
      <w:r w:rsidR="005E50E8" w:rsidRPr="0068060A">
        <w:rPr>
          <w:rFonts w:ascii="Arial" w:eastAsia="Arial" w:hAnsi="Arial" w:cs="Arial"/>
          <w:b/>
          <w:color w:val="727376"/>
          <w:spacing w:val="26"/>
          <w:sz w:val="24"/>
          <w:szCs w:val="24"/>
        </w:rPr>
        <w:t xml:space="preserve"> </w:t>
      </w:r>
      <w:r w:rsidR="005E50E8" w:rsidRPr="0068060A">
        <w:rPr>
          <w:rFonts w:ascii="Arial" w:eastAsia="Arial" w:hAnsi="Arial" w:cs="Arial"/>
          <w:b/>
          <w:color w:val="727376"/>
          <w:sz w:val="24"/>
          <w:szCs w:val="24"/>
        </w:rPr>
        <w:t xml:space="preserve">                                                  </w:t>
      </w:r>
      <w:r w:rsidR="00F54753" w:rsidRPr="0068060A">
        <w:rPr>
          <w:rFonts w:ascii="Arial" w:eastAsia="Arial" w:hAnsi="Arial" w:cs="Arial"/>
          <w:b/>
          <w:color w:val="727376"/>
          <w:sz w:val="24"/>
          <w:szCs w:val="24"/>
        </w:rPr>
        <w:t xml:space="preserve">                             </w:t>
      </w:r>
    </w:p>
    <w:p w14:paraId="08FFBA42" w14:textId="77777777" w:rsidR="00F71143" w:rsidRDefault="007E7296" w:rsidP="0028044C">
      <w:pPr>
        <w:spacing w:before="66"/>
        <w:ind w:left="114"/>
        <w:rPr>
          <w:rFonts w:ascii="Arial" w:eastAsia="Arial" w:hAnsi="Arial" w:cs="Arial"/>
          <w:color w:val="727376"/>
          <w:sz w:val="24"/>
          <w:szCs w:val="24"/>
        </w:rPr>
      </w:pPr>
      <w:r>
        <w:rPr>
          <w:rFonts w:ascii="Arial" w:eastAsia="Arial" w:hAnsi="Arial" w:cs="Arial"/>
          <w:color w:val="727376"/>
          <w:sz w:val="24"/>
          <w:szCs w:val="24"/>
        </w:rPr>
        <w:t>…………………………………………………………………………………………………………………..</w:t>
      </w:r>
      <w:r w:rsidR="00F54753">
        <w:rPr>
          <w:rFonts w:ascii="Arial" w:eastAsia="Arial" w:hAnsi="Arial" w:cs="Arial"/>
          <w:color w:val="727376"/>
          <w:sz w:val="24"/>
          <w:szCs w:val="24"/>
        </w:rPr>
        <w:t xml:space="preserve"> </w:t>
      </w:r>
    </w:p>
    <w:p w14:paraId="5AD2CC75" w14:textId="1D9F72B1" w:rsidR="00F71143" w:rsidRDefault="00F54753" w:rsidP="0028044C">
      <w:pPr>
        <w:spacing w:before="66"/>
        <w:ind w:left="114"/>
        <w:rPr>
          <w:rFonts w:ascii="Arial" w:eastAsia="Arial" w:hAnsi="Arial" w:cs="Arial"/>
          <w:color w:val="727376"/>
          <w:sz w:val="24"/>
          <w:szCs w:val="24"/>
        </w:rPr>
      </w:pPr>
      <w:r>
        <w:rPr>
          <w:rFonts w:ascii="Arial" w:eastAsia="Arial" w:hAnsi="Arial" w:cs="Arial"/>
          <w:color w:val="727376"/>
          <w:sz w:val="24"/>
          <w:szCs w:val="24"/>
        </w:rPr>
        <w:t xml:space="preserve"> </w:t>
      </w:r>
    </w:p>
    <w:p w14:paraId="63FA8A7B" w14:textId="77777777" w:rsidR="00F71143" w:rsidRDefault="00F71143" w:rsidP="00F71143">
      <w:pPr>
        <w:spacing w:before="66"/>
        <w:ind w:left="114"/>
        <w:rPr>
          <w:rFonts w:ascii="Arial" w:eastAsia="Arial" w:hAnsi="Arial" w:cs="Arial"/>
          <w:color w:val="727376"/>
          <w:sz w:val="24"/>
          <w:szCs w:val="24"/>
        </w:rPr>
      </w:pPr>
      <w:r>
        <w:rPr>
          <w:rFonts w:ascii="Arial" w:eastAsia="Arial" w:hAnsi="Arial" w:cs="Arial"/>
          <w:color w:val="727376"/>
          <w:sz w:val="24"/>
          <w:szCs w:val="24"/>
        </w:rPr>
        <w:t xml:space="preserve">…………………………………………………………………………………………………………………..   </w:t>
      </w:r>
    </w:p>
    <w:p w14:paraId="35440416" w14:textId="77FDB341" w:rsidR="00F71143" w:rsidRDefault="00F54753" w:rsidP="0028044C">
      <w:pPr>
        <w:spacing w:before="66"/>
        <w:ind w:left="114"/>
        <w:rPr>
          <w:rFonts w:ascii="Arial" w:eastAsia="Arial" w:hAnsi="Arial" w:cs="Arial"/>
          <w:color w:val="727376"/>
          <w:sz w:val="24"/>
          <w:szCs w:val="24"/>
        </w:rPr>
      </w:pPr>
      <w:r>
        <w:rPr>
          <w:rFonts w:ascii="Arial" w:eastAsia="Arial" w:hAnsi="Arial" w:cs="Arial"/>
          <w:color w:val="727376"/>
          <w:sz w:val="24"/>
          <w:szCs w:val="24"/>
        </w:rPr>
        <w:t xml:space="preserve"> </w:t>
      </w:r>
    </w:p>
    <w:p w14:paraId="5B0B903D" w14:textId="77777777" w:rsidR="00F71143" w:rsidRDefault="00F71143" w:rsidP="0028044C">
      <w:pPr>
        <w:spacing w:before="66"/>
        <w:ind w:left="114"/>
        <w:rPr>
          <w:rFonts w:ascii="Arial" w:eastAsia="Arial" w:hAnsi="Arial" w:cs="Arial"/>
          <w:color w:val="727376"/>
          <w:sz w:val="24"/>
          <w:szCs w:val="24"/>
        </w:rPr>
      </w:pPr>
    </w:p>
    <w:p w14:paraId="65A96094" w14:textId="71732651" w:rsidR="00F71143" w:rsidRPr="00424DEF" w:rsidRDefault="00F71143" w:rsidP="00F71143">
      <w:pPr>
        <w:ind w:left="114"/>
        <w:rPr>
          <w:rFonts w:ascii="Arial" w:eastAsia="Arial" w:hAnsi="Arial" w:cs="Arial"/>
          <w:b/>
          <w:color w:val="727376"/>
          <w:sz w:val="24"/>
          <w:szCs w:val="24"/>
        </w:rPr>
      </w:pPr>
      <w:r>
        <w:rPr>
          <w:rFonts w:ascii="Arial" w:eastAsia="Arial" w:hAnsi="Arial" w:cs="Arial"/>
          <w:b/>
          <w:color w:val="727376"/>
          <w:sz w:val="24"/>
          <w:szCs w:val="24"/>
        </w:rPr>
        <w:t>5</w:t>
      </w:r>
      <w:r w:rsidRPr="00424DEF">
        <w:rPr>
          <w:rFonts w:ascii="Arial" w:eastAsia="Arial" w:hAnsi="Arial" w:cs="Arial"/>
          <w:b/>
          <w:color w:val="727376"/>
          <w:sz w:val="24"/>
          <w:szCs w:val="24"/>
        </w:rPr>
        <w:t>.</w:t>
      </w:r>
      <w:r>
        <w:rPr>
          <w:rFonts w:ascii="Arial" w:eastAsia="Arial" w:hAnsi="Arial" w:cs="Arial"/>
          <w:b/>
          <w:color w:val="727376"/>
          <w:sz w:val="24"/>
          <w:szCs w:val="24"/>
        </w:rPr>
        <w:t>4</w:t>
      </w:r>
      <w:r w:rsidRPr="00424DEF">
        <w:rPr>
          <w:rFonts w:ascii="Arial" w:eastAsia="Arial" w:hAnsi="Arial" w:cs="Arial"/>
          <w:b/>
          <w:color w:val="727376"/>
          <w:sz w:val="24"/>
          <w:szCs w:val="24"/>
        </w:rPr>
        <w:t xml:space="preserve"> Do you have any classroom support requirements e.g. large font, colored paper etc.? If yes, please specify below</w:t>
      </w:r>
    </w:p>
    <w:p w14:paraId="2DEB079A" w14:textId="77777777" w:rsidR="00F71143" w:rsidRPr="00C86DD6" w:rsidRDefault="00F71143" w:rsidP="00F71143">
      <w:pPr>
        <w:ind w:left="114"/>
        <w:rPr>
          <w:rFonts w:ascii="Arial" w:eastAsia="Arial" w:hAnsi="Arial" w:cs="Arial"/>
          <w:color w:val="727376"/>
          <w:sz w:val="24"/>
          <w:szCs w:val="24"/>
        </w:rPr>
      </w:pPr>
    </w:p>
    <w:p w14:paraId="2C8F5FC3" w14:textId="77777777" w:rsidR="00F71143" w:rsidRDefault="00F71143" w:rsidP="00F71143">
      <w:pPr>
        <w:spacing w:line="480" w:lineRule="auto"/>
        <w:ind w:left="114"/>
        <w:rPr>
          <w:rFonts w:ascii="Arial" w:eastAsia="Arial" w:hAnsi="Arial" w:cs="Arial"/>
          <w:color w:val="727376"/>
          <w:sz w:val="24"/>
          <w:szCs w:val="24"/>
        </w:rPr>
      </w:pPr>
      <w:r>
        <w:rPr>
          <w:rFonts w:ascii="Arial" w:eastAsia="Arial" w:hAnsi="Arial" w:cs="Arial"/>
          <w:color w:val="727376"/>
          <w:sz w:val="24"/>
          <w:szCs w:val="24"/>
        </w:rPr>
        <w:t>……………………………………………………………………………………………………………………</w:t>
      </w:r>
    </w:p>
    <w:p w14:paraId="13189936" w14:textId="02B897C8" w:rsidR="00424DEF" w:rsidRPr="00786F7C" w:rsidRDefault="00F71143" w:rsidP="00786F7C">
      <w:pPr>
        <w:spacing w:line="480" w:lineRule="auto"/>
        <w:ind w:left="114"/>
        <w:rPr>
          <w:rFonts w:ascii="Arial" w:eastAsia="Arial" w:hAnsi="Arial" w:cs="Arial"/>
          <w:color w:val="727376"/>
          <w:sz w:val="24"/>
          <w:szCs w:val="24"/>
        </w:rPr>
      </w:pPr>
      <w:r>
        <w:rPr>
          <w:rFonts w:ascii="Arial" w:eastAsia="Arial" w:hAnsi="Arial" w:cs="Arial"/>
          <w:color w:val="727376"/>
          <w:sz w:val="24"/>
          <w:szCs w:val="24"/>
        </w:rPr>
        <w:t>……………………………………………………………………………………………………………………</w:t>
      </w:r>
      <w:r w:rsidR="00F54753">
        <w:rPr>
          <w:rFonts w:ascii="Arial" w:eastAsia="Arial" w:hAnsi="Arial" w:cs="Arial"/>
          <w:color w:val="727376"/>
          <w:sz w:val="24"/>
          <w:szCs w:val="24"/>
        </w:rPr>
        <w:t xml:space="preserve">                            </w:t>
      </w:r>
    </w:p>
    <w:p w14:paraId="31BA77C5" w14:textId="499DA93C" w:rsidR="0076693A" w:rsidRDefault="00750DEF" w:rsidP="00750DEF">
      <w:pPr>
        <w:spacing w:before="66"/>
        <w:rPr>
          <w:rFonts w:ascii="Arial" w:eastAsia="Arial" w:hAnsi="Arial" w:cs="Arial"/>
          <w:color w:val="727376"/>
          <w:sz w:val="24"/>
          <w:szCs w:val="24"/>
        </w:rPr>
      </w:pPr>
      <w:r>
        <w:rPr>
          <w:rFonts w:ascii="Arial" w:eastAsia="Arial" w:hAnsi="Arial" w:cs="Arial"/>
          <w:b/>
          <w:color w:val="727376"/>
          <w:sz w:val="24"/>
          <w:szCs w:val="24"/>
        </w:rPr>
        <w:t xml:space="preserve">A colleague from learning support </w:t>
      </w:r>
      <w:r w:rsidR="00786F7C">
        <w:rPr>
          <w:rFonts w:ascii="Arial" w:eastAsia="Arial" w:hAnsi="Arial" w:cs="Arial"/>
          <w:b/>
          <w:color w:val="727376"/>
          <w:sz w:val="24"/>
          <w:szCs w:val="24"/>
        </w:rPr>
        <w:t xml:space="preserve">(if required) </w:t>
      </w:r>
      <w:r>
        <w:rPr>
          <w:rFonts w:ascii="Arial" w:eastAsia="Arial" w:hAnsi="Arial" w:cs="Arial"/>
          <w:b/>
          <w:color w:val="727376"/>
          <w:sz w:val="24"/>
          <w:szCs w:val="24"/>
        </w:rPr>
        <w:t>will contact you to discuss your support needs</w:t>
      </w:r>
      <w:r w:rsidR="00786F7C">
        <w:rPr>
          <w:rFonts w:ascii="Arial" w:eastAsia="Arial" w:hAnsi="Arial" w:cs="Arial"/>
          <w:b/>
          <w:color w:val="727376"/>
          <w:sz w:val="24"/>
          <w:szCs w:val="24"/>
        </w:rPr>
        <w:t>.</w:t>
      </w:r>
    </w:p>
    <w:p w14:paraId="1D188D43" w14:textId="29A5564A" w:rsidR="0068060A" w:rsidRDefault="00F52E04" w:rsidP="00786F7C">
      <w:pPr>
        <w:spacing w:before="66"/>
        <w:rPr>
          <w:rFonts w:ascii="Arial" w:eastAsia="Arial" w:hAnsi="Arial" w:cs="Arial"/>
          <w:color w:val="727376"/>
          <w:sz w:val="24"/>
          <w:szCs w:val="24"/>
        </w:rPr>
      </w:pPr>
      <w:r>
        <w:rPr>
          <w:rFonts w:ascii="Arial" w:eastAsia="Arial" w:hAnsi="Arial" w:cs="Arial"/>
          <w:color w:val="727376"/>
          <w:sz w:val="24"/>
          <w:szCs w:val="24"/>
        </w:rPr>
        <w:t xml:space="preserve">  </w:t>
      </w:r>
    </w:p>
    <w:p w14:paraId="51F01550" w14:textId="77777777" w:rsidR="0068060A" w:rsidRDefault="0068060A">
      <w:pPr>
        <w:ind w:left="114"/>
        <w:rPr>
          <w:rFonts w:ascii="Arial" w:eastAsia="Arial" w:hAnsi="Arial" w:cs="Arial"/>
          <w:color w:val="727376"/>
          <w:sz w:val="24"/>
          <w:szCs w:val="24"/>
        </w:rPr>
      </w:pPr>
    </w:p>
    <w:p w14:paraId="4BBA0581" w14:textId="77777777" w:rsidR="00A2363E" w:rsidRDefault="00F33374" w:rsidP="009E0049">
      <w:pPr>
        <w:rPr>
          <w:rFonts w:ascii="Arial" w:eastAsia="Arial" w:hAnsi="Arial" w:cs="Arial"/>
          <w:color w:val="727376"/>
          <w:sz w:val="24"/>
          <w:szCs w:val="24"/>
        </w:rPr>
      </w:pPr>
      <w:r>
        <w:rPr>
          <w:rFonts w:ascii="Arial" w:eastAsia="Arial" w:hAnsi="Arial" w:cs="Arial"/>
          <w:b/>
          <w:color w:val="45803C"/>
          <w:sz w:val="24"/>
          <w:szCs w:val="24"/>
          <w:highlight w:val="lightGray"/>
        </w:rPr>
        <w:t>Section</w:t>
      </w:r>
      <w:r w:rsidR="001D1EF1">
        <w:rPr>
          <w:rFonts w:ascii="Arial" w:eastAsia="Arial" w:hAnsi="Arial" w:cs="Arial"/>
          <w:b/>
          <w:color w:val="45803C"/>
          <w:spacing w:val="7"/>
          <w:sz w:val="24"/>
          <w:szCs w:val="24"/>
          <w:highlight w:val="lightGray"/>
        </w:rPr>
        <w:t xml:space="preserve"> 7</w:t>
      </w:r>
      <w:r>
        <w:rPr>
          <w:rFonts w:ascii="Arial" w:eastAsia="Arial" w:hAnsi="Arial" w:cs="Arial"/>
          <w:b/>
          <w:color w:val="45803C"/>
          <w:spacing w:val="7"/>
          <w:sz w:val="24"/>
          <w:szCs w:val="24"/>
          <w:highlight w:val="lightGray"/>
        </w:rPr>
        <w:t xml:space="preserve"> </w:t>
      </w:r>
      <w:r>
        <w:rPr>
          <w:rFonts w:ascii="Arial" w:eastAsia="Arial" w:hAnsi="Arial" w:cs="Arial"/>
          <w:b/>
          <w:color w:val="45803C"/>
          <w:sz w:val="24"/>
          <w:szCs w:val="24"/>
          <w:highlight w:val="lightGray"/>
        </w:rPr>
        <w:t>–</w:t>
      </w:r>
      <w:r>
        <w:rPr>
          <w:rFonts w:ascii="Arial" w:eastAsia="Arial" w:hAnsi="Arial" w:cs="Arial"/>
          <w:b/>
          <w:color w:val="45803C"/>
          <w:spacing w:val="7"/>
          <w:sz w:val="24"/>
          <w:szCs w:val="24"/>
          <w:highlight w:val="lightGray"/>
        </w:rPr>
        <w:t xml:space="preserve"> </w:t>
      </w:r>
      <w:r w:rsidR="006A6180">
        <w:rPr>
          <w:rFonts w:ascii="Arial" w:eastAsia="Arial" w:hAnsi="Arial" w:cs="Arial"/>
          <w:b/>
          <w:color w:val="45803C"/>
          <w:sz w:val="24"/>
          <w:szCs w:val="24"/>
          <w:highlight w:val="lightGray"/>
        </w:rPr>
        <w:t>Learner Background</w:t>
      </w:r>
      <w:r>
        <w:rPr>
          <w:rFonts w:ascii="Arial" w:eastAsia="Arial" w:hAnsi="Arial" w:cs="Arial"/>
          <w:b/>
          <w:color w:val="45803C"/>
          <w:sz w:val="24"/>
          <w:szCs w:val="24"/>
          <w:highlight w:val="lightGray"/>
        </w:rPr>
        <w:t xml:space="preserve"> </w:t>
      </w:r>
    </w:p>
    <w:p w14:paraId="3A71F3DD" w14:textId="77777777" w:rsidR="00A2363E" w:rsidRPr="00D53E7C" w:rsidRDefault="00A2363E">
      <w:pPr>
        <w:ind w:left="114"/>
        <w:rPr>
          <w:rFonts w:ascii="Arial" w:eastAsia="Arial" w:hAnsi="Arial" w:cs="Arial"/>
          <w:color w:val="727376"/>
          <w:sz w:val="8"/>
          <w:szCs w:val="24"/>
        </w:rPr>
      </w:pPr>
    </w:p>
    <w:p w14:paraId="40A5427F" w14:textId="77777777" w:rsidR="009E0049" w:rsidRDefault="009E0049">
      <w:pPr>
        <w:ind w:left="114"/>
        <w:rPr>
          <w:rFonts w:ascii="Arial" w:eastAsia="Arial" w:hAnsi="Arial" w:cs="Arial"/>
          <w:b/>
          <w:color w:val="727376"/>
          <w:sz w:val="24"/>
          <w:szCs w:val="24"/>
        </w:rPr>
      </w:pPr>
    </w:p>
    <w:p w14:paraId="1EF4DA7B" w14:textId="77777777" w:rsidR="00A2363E" w:rsidRDefault="001D1EF1">
      <w:pPr>
        <w:ind w:left="114"/>
        <w:rPr>
          <w:rFonts w:ascii="Arial" w:eastAsia="Arial" w:hAnsi="Arial" w:cs="Arial"/>
          <w:b/>
          <w:color w:val="727376"/>
          <w:sz w:val="24"/>
          <w:szCs w:val="24"/>
        </w:rPr>
      </w:pPr>
      <w:r>
        <w:rPr>
          <w:rFonts w:ascii="Arial" w:eastAsia="Arial" w:hAnsi="Arial" w:cs="Arial"/>
          <w:b/>
          <w:color w:val="727376"/>
          <w:sz w:val="24"/>
          <w:szCs w:val="24"/>
        </w:rPr>
        <w:t xml:space="preserve">7.1 </w:t>
      </w:r>
      <w:r w:rsidR="00CA67D5" w:rsidRPr="00CA67D5">
        <w:rPr>
          <w:rFonts w:ascii="Arial" w:eastAsia="Arial" w:hAnsi="Arial" w:cs="Arial"/>
          <w:b/>
          <w:color w:val="727376"/>
          <w:sz w:val="24"/>
          <w:szCs w:val="24"/>
        </w:rPr>
        <w:t>Ethnicity</w:t>
      </w:r>
    </w:p>
    <w:p w14:paraId="326E5A14" w14:textId="77777777" w:rsidR="00424DEF" w:rsidRPr="00CA67D5" w:rsidRDefault="00424DEF">
      <w:pPr>
        <w:ind w:left="114"/>
        <w:rPr>
          <w:rFonts w:ascii="Arial" w:eastAsia="Arial" w:hAnsi="Arial" w:cs="Arial"/>
          <w:b/>
          <w:color w:val="727376"/>
          <w:sz w:val="24"/>
          <w:szCs w:val="24"/>
        </w:rPr>
      </w:pPr>
    </w:p>
    <w:p w14:paraId="4E829059" w14:textId="77777777" w:rsidR="00A2363E" w:rsidRPr="00F52E04" w:rsidRDefault="00A2363E">
      <w:pPr>
        <w:ind w:left="114"/>
        <w:rPr>
          <w:rFonts w:ascii="Arial" w:eastAsia="Arial" w:hAnsi="Arial" w:cs="Arial"/>
          <w:color w:val="727376"/>
          <w:sz w:val="14"/>
          <w:szCs w:val="24"/>
        </w:rPr>
      </w:pPr>
    </w:p>
    <w:p w14:paraId="01E8936F" w14:textId="77777777" w:rsidR="00CA67D5" w:rsidRDefault="00CA67D5" w:rsidP="00E80A74">
      <w:pPr>
        <w:ind w:left="114"/>
        <w:rPr>
          <w:rFonts w:ascii="Arial" w:eastAsia="Arial" w:hAnsi="Arial" w:cs="Arial"/>
          <w:color w:val="727376"/>
          <w:sz w:val="24"/>
          <w:szCs w:val="24"/>
        </w:rPr>
      </w:pPr>
      <w:r w:rsidRPr="00A06126">
        <w:rPr>
          <w:rFonts w:ascii="Arial" w:eastAsia="Arial" w:hAnsi="Arial" w:cs="Arial"/>
          <w:b/>
          <w:color w:val="727376"/>
          <w:sz w:val="24"/>
          <w:szCs w:val="24"/>
        </w:rPr>
        <w:t>White</w:t>
      </w:r>
      <w:r>
        <w:rPr>
          <w:rFonts w:ascii="Arial" w:eastAsia="Arial" w:hAnsi="Arial" w:cs="Arial"/>
          <w:color w:val="727376"/>
          <w:sz w:val="24"/>
          <w:szCs w:val="24"/>
        </w:rPr>
        <w:t xml:space="preserve"> </w:t>
      </w:r>
      <w:r w:rsidR="00A06126">
        <w:rPr>
          <w:rFonts w:ascii="Arial" w:eastAsia="Arial" w:hAnsi="Arial" w:cs="Arial"/>
          <w:color w:val="727376"/>
          <w:sz w:val="24"/>
          <w:szCs w:val="24"/>
        </w:rPr>
        <w:tab/>
      </w:r>
      <w:r w:rsidR="00A06126">
        <w:rPr>
          <w:rFonts w:ascii="Arial" w:eastAsia="Arial" w:hAnsi="Arial" w:cs="Arial"/>
          <w:color w:val="727376"/>
          <w:sz w:val="24"/>
          <w:szCs w:val="24"/>
        </w:rPr>
        <w:tab/>
      </w:r>
      <w:r w:rsidR="00A06126">
        <w:rPr>
          <w:rFonts w:ascii="Arial" w:eastAsia="Arial" w:hAnsi="Arial" w:cs="Arial"/>
          <w:color w:val="727376"/>
          <w:sz w:val="24"/>
          <w:szCs w:val="24"/>
        </w:rPr>
        <w:tab/>
        <w:t xml:space="preserve">                  </w:t>
      </w:r>
      <w:r w:rsidR="00F33374">
        <w:rPr>
          <w:rFonts w:ascii="Arial" w:eastAsia="Arial" w:hAnsi="Arial" w:cs="Arial"/>
          <w:color w:val="727376"/>
          <w:sz w:val="24"/>
          <w:szCs w:val="24"/>
        </w:rPr>
        <w:t xml:space="preserve"> </w:t>
      </w:r>
      <w:r w:rsidR="00A06126">
        <w:rPr>
          <w:rFonts w:ascii="Arial" w:eastAsia="Arial" w:hAnsi="Arial" w:cs="Arial"/>
          <w:b/>
          <w:color w:val="727376"/>
          <w:sz w:val="24"/>
          <w:szCs w:val="24"/>
        </w:rPr>
        <w:t xml:space="preserve">Asian/Asian </w:t>
      </w:r>
      <w:proofErr w:type="gramStart"/>
      <w:r w:rsidR="00A06126">
        <w:rPr>
          <w:rFonts w:ascii="Arial" w:eastAsia="Arial" w:hAnsi="Arial" w:cs="Arial"/>
          <w:b/>
          <w:color w:val="727376"/>
          <w:sz w:val="24"/>
          <w:szCs w:val="24"/>
        </w:rPr>
        <w:t xml:space="preserve">British </w:t>
      </w:r>
      <w:r w:rsidR="00F33374">
        <w:rPr>
          <w:rFonts w:ascii="Arial" w:eastAsia="Arial" w:hAnsi="Arial" w:cs="Arial"/>
          <w:color w:val="727376"/>
          <w:sz w:val="24"/>
          <w:szCs w:val="24"/>
        </w:rPr>
        <w:t xml:space="preserve"> </w:t>
      </w:r>
      <w:r w:rsidR="00F33374">
        <w:rPr>
          <w:rFonts w:ascii="Arial" w:eastAsia="Arial" w:hAnsi="Arial" w:cs="Arial"/>
          <w:color w:val="727376"/>
          <w:sz w:val="24"/>
          <w:szCs w:val="24"/>
        </w:rPr>
        <w:tab/>
      </w:r>
      <w:proofErr w:type="gramEnd"/>
      <w:r w:rsidR="00F33374">
        <w:rPr>
          <w:rFonts w:ascii="Arial" w:eastAsia="Arial" w:hAnsi="Arial" w:cs="Arial"/>
          <w:color w:val="727376"/>
          <w:sz w:val="24"/>
          <w:szCs w:val="24"/>
        </w:rPr>
        <w:tab/>
      </w:r>
      <w:r w:rsidRPr="00A06126">
        <w:rPr>
          <w:rFonts w:ascii="Arial" w:eastAsia="Arial" w:hAnsi="Arial" w:cs="Arial"/>
          <w:b/>
          <w:color w:val="727376"/>
          <w:sz w:val="24"/>
          <w:szCs w:val="24"/>
        </w:rPr>
        <w:t>Black/Black British</w:t>
      </w:r>
      <w:r>
        <w:rPr>
          <w:rFonts w:ascii="Arial" w:eastAsia="Arial" w:hAnsi="Arial" w:cs="Arial"/>
          <w:color w:val="727376"/>
          <w:sz w:val="24"/>
          <w:szCs w:val="24"/>
        </w:rPr>
        <w:t xml:space="preserve"> </w:t>
      </w:r>
    </w:p>
    <w:p w14:paraId="526CA86B" w14:textId="77777777" w:rsidR="00CA67D5" w:rsidRDefault="00CA67D5" w:rsidP="00F0514E">
      <w:pPr>
        <w:tabs>
          <w:tab w:val="left" w:pos="4335"/>
          <w:tab w:val="left" w:pos="7935"/>
        </w:tabs>
        <w:ind w:left="114"/>
        <w:jc w:val="both"/>
        <w:rPr>
          <w:rFonts w:ascii="Arial" w:eastAsia="Arial" w:hAnsi="Arial" w:cs="Arial"/>
          <w:color w:val="727376"/>
          <w:sz w:val="24"/>
          <w:szCs w:val="24"/>
        </w:rPr>
      </w:pPr>
      <w:r>
        <w:rPr>
          <w:rFonts w:ascii="MS PMincho" w:eastAsia="MS PMincho" w:hAnsi="MS PMincho" w:cs="MS PMincho"/>
          <w:color w:val="727376"/>
          <w:w w:val="75"/>
          <w:position w:val="-2"/>
          <w:sz w:val="28"/>
          <w:szCs w:val="28"/>
        </w:rPr>
        <w:t xml:space="preserve">❑    </w:t>
      </w:r>
      <w:r w:rsidR="00A06126">
        <w:rPr>
          <w:rFonts w:ascii="Arial" w:eastAsia="Arial" w:hAnsi="Arial" w:cs="Arial"/>
          <w:color w:val="727376"/>
          <w:sz w:val="24"/>
          <w:szCs w:val="24"/>
        </w:rPr>
        <w:t xml:space="preserve">White British                                 </w:t>
      </w:r>
      <w:r w:rsidR="00F33374">
        <w:rPr>
          <w:rFonts w:ascii="Arial" w:eastAsia="Arial" w:hAnsi="Arial" w:cs="Arial"/>
          <w:color w:val="727376"/>
          <w:sz w:val="24"/>
          <w:szCs w:val="24"/>
        </w:rPr>
        <w:t xml:space="preserve"> </w:t>
      </w:r>
      <w:r w:rsidR="00A06126">
        <w:rPr>
          <w:rFonts w:ascii="MS PMincho" w:eastAsia="MS PMincho" w:hAnsi="MS PMincho" w:cs="MS PMincho"/>
          <w:color w:val="727376"/>
          <w:w w:val="75"/>
          <w:position w:val="-2"/>
          <w:sz w:val="28"/>
          <w:szCs w:val="28"/>
        </w:rPr>
        <w:t xml:space="preserve">❑    </w:t>
      </w:r>
      <w:r w:rsidR="00A06126">
        <w:rPr>
          <w:rFonts w:ascii="Arial" w:eastAsia="Arial" w:hAnsi="Arial" w:cs="Arial"/>
          <w:color w:val="727376"/>
          <w:sz w:val="24"/>
          <w:szCs w:val="24"/>
        </w:rPr>
        <w:t xml:space="preserve">Bangladeshi </w:t>
      </w:r>
      <w:r w:rsidR="00A06126">
        <w:rPr>
          <w:rFonts w:ascii="Arial" w:eastAsia="Arial" w:hAnsi="Arial" w:cs="Arial"/>
          <w:color w:val="727376"/>
          <w:sz w:val="24"/>
          <w:szCs w:val="24"/>
        </w:rPr>
        <w:tab/>
      </w:r>
      <w:r w:rsidR="00A06126">
        <w:rPr>
          <w:rFonts w:ascii="MS PMincho" w:eastAsia="MS PMincho" w:hAnsi="MS PMincho" w:cs="MS PMincho"/>
          <w:color w:val="727376"/>
          <w:w w:val="75"/>
          <w:position w:val="-2"/>
          <w:sz w:val="28"/>
          <w:szCs w:val="28"/>
        </w:rPr>
        <w:t xml:space="preserve">❑    </w:t>
      </w:r>
      <w:r w:rsidR="00A06126">
        <w:rPr>
          <w:rFonts w:ascii="Arial" w:eastAsia="Arial" w:hAnsi="Arial" w:cs="Arial"/>
          <w:color w:val="727376"/>
          <w:sz w:val="24"/>
          <w:szCs w:val="24"/>
        </w:rPr>
        <w:t>African</w:t>
      </w:r>
    </w:p>
    <w:p w14:paraId="2D85F953" w14:textId="77777777" w:rsidR="00CA67D5" w:rsidRDefault="00A06126" w:rsidP="00F0514E">
      <w:pPr>
        <w:tabs>
          <w:tab w:val="left" w:pos="3660"/>
          <w:tab w:val="left" w:pos="7935"/>
        </w:tabs>
        <w:ind w:left="114"/>
        <w:jc w:val="both"/>
        <w:rPr>
          <w:rFonts w:ascii="Arial" w:eastAsia="Arial" w:hAnsi="Arial" w:cs="Arial"/>
          <w:color w:val="727376"/>
          <w:sz w:val="24"/>
          <w:szCs w:val="24"/>
        </w:rPr>
      </w:pPr>
      <w:r>
        <w:rPr>
          <w:rFonts w:ascii="MS PMincho" w:eastAsia="MS PMincho" w:hAnsi="MS PMincho" w:cs="MS PMincho"/>
          <w:color w:val="727376"/>
          <w:w w:val="75"/>
          <w:position w:val="-2"/>
          <w:sz w:val="28"/>
          <w:szCs w:val="28"/>
        </w:rPr>
        <w:t xml:space="preserve">❑    </w:t>
      </w:r>
      <w:r>
        <w:rPr>
          <w:rFonts w:ascii="Arial" w:eastAsia="Arial" w:hAnsi="Arial" w:cs="Arial"/>
          <w:color w:val="727376"/>
          <w:sz w:val="24"/>
          <w:szCs w:val="24"/>
        </w:rPr>
        <w:t xml:space="preserve">Irish                                              </w:t>
      </w:r>
      <w:r w:rsidR="00F33374">
        <w:rPr>
          <w:rFonts w:ascii="Arial" w:eastAsia="Arial" w:hAnsi="Arial" w:cs="Arial"/>
          <w:color w:val="727376"/>
          <w:sz w:val="24"/>
          <w:szCs w:val="24"/>
        </w:rPr>
        <w:t xml:space="preserve"> </w:t>
      </w:r>
      <w:r>
        <w:rPr>
          <w:rFonts w:ascii="MS PMincho" w:eastAsia="MS PMincho" w:hAnsi="MS PMincho" w:cs="MS PMincho"/>
          <w:color w:val="727376"/>
          <w:w w:val="75"/>
          <w:position w:val="-2"/>
          <w:sz w:val="28"/>
          <w:szCs w:val="28"/>
        </w:rPr>
        <w:t xml:space="preserve">❑    </w:t>
      </w:r>
      <w:r>
        <w:rPr>
          <w:rFonts w:ascii="Arial" w:eastAsia="Arial" w:hAnsi="Arial" w:cs="Arial"/>
          <w:color w:val="727376"/>
          <w:sz w:val="24"/>
          <w:szCs w:val="24"/>
        </w:rPr>
        <w:t>Chinese</w:t>
      </w:r>
      <w:r>
        <w:rPr>
          <w:rFonts w:ascii="Arial" w:eastAsia="Arial" w:hAnsi="Arial" w:cs="Arial"/>
          <w:color w:val="727376"/>
          <w:sz w:val="24"/>
          <w:szCs w:val="24"/>
        </w:rPr>
        <w:tab/>
      </w:r>
      <w:r>
        <w:rPr>
          <w:rFonts w:ascii="MS PMincho" w:eastAsia="MS PMincho" w:hAnsi="MS PMincho" w:cs="MS PMincho"/>
          <w:color w:val="727376"/>
          <w:w w:val="75"/>
          <w:position w:val="-2"/>
          <w:sz w:val="28"/>
          <w:szCs w:val="28"/>
        </w:rPr>
        <w:t xml:space="preserve">❑    </w:t>
      </w:r>
      <w:r>
        <w:rPr>
          <w:rFonts w:ascii="Arial" w:eastAsia="Arial" w:hAnsi="Arial" w:cs="Arial"/>
          <w:color w:val="727376"/>
          <w:sz w:val="24"/>
          <w:szCs w:val="24"/>
        </w:rPr>
        <w:t>Caribbean</w:t>
      </w:r>
    </w:p>
    <w:p w14:paraId="07BAB794" w14:textId="24FE9E38" w:rsidR="00CA67D5" w:rsidRDefault="00A06126" w:rsidP="00F0514E">
      <w:pPr>
        <w:tabs>
          <w:tab w:val="left" w:pos="3660"/>
          <w:tab w:val="left" w:pos="7935"/>
        </w:tabs>
        <w:ind w:left="114"/>
        <w:jc w:val="both"/>
        <w:rPr>
          <w:rFonts w:ascii="Arial" w:eastAsia="Arial" w:hAnsi="Arial" w:cs="Arial"/>
          <w:color w:val="727376"/>
          <w:sz w:val="24"/>
          <w:szCs w:val="24"/>
        </w:rPr>
      </w:pPr>
      <w:r>
        <w:rPr>
          <w:rFonts w:ascii="MS PMincho" w:eastAsia="MS PMincho" w:hAnsi="MS PMincho" w:cs="MS PMincho"/>
          <w:color w:val="727376"/>
          <w:w w:val="75"/>
          <w:position w:val="-2"/>
          <w:sz w:val="28"/>
          <w:szCs w:val="28"/>
        </w:rPr>
        <w:t xml:space="preserve">❑    </w:t>
      </w:r>
      <w:r>
        <w:rPr>
          <w:rFonts w:ascii="Arial" w:eastAsia="Arial" w:hAnsi="Arial" w:cs="Arial"/>
          <w:color w:val="727376"/>
          <w:sz w:val="24"/>
          <w:szCs w:val="24"/>
        </w:rPr>
        <w:t xml:space="preserve">Gypsy/Irish </w:t>
      </w:r>
      <w:r w:rsidR="009F6BEC">
        <w:rPr>
          <w:rFonts w:ascii="Arial" w:eastAsia="Arial" w:hAnsi="Arial" w:cs="Arial"/>
          <w:color w:val="727376"/>
          <w:sz w:val="24"/>
          <w:szCs w:val="24"/>
        </w:rPr>
        <w:t>Traveler</w:t>
      </w:r>
      <w:r>
        <w:rPr>
          <w:rFonts w:ascii="Arial" w:eastAsia="Arial" w:hAnsi="Arial" w:cs="Arial"/>
          <w:color w:val="727376"/>
          <w:sz w:val="24"/>
          <w:szCs w:val="24"/>
        </w:rPr>
        <w:t xml:space="preserve">                    </w:t>
      </w:r>
      <w:r w:rsidR="00F6109F">
        <w:rPr>
          <w:rFonts w:ascii="Arial" w:eastAsia="Arial" w:hAnsi="Arial" w:cs="Arial"/>
          <w:color w:val="727376"/>
          <w:sz w:val="24"/>
          <w:szCs w:val="24"/>
        </w:rPr>
        <w:t xml:space="preserve"> </w:t>
      </w:r>
      <w:r>
        <w:rPr>
          <w:rFonts w:ascii="MS PMincho" w:eastAsia="MS PMincho" w:hAnsi="MS PMincho" w:cs="MS PMincho"/>
          <w:color w:val="727376"/>
          <w:w w:val="75"/>
          <w:position w:val="-2"/>
          <w:sz w:val="28"/>
          <w:szCs w:val="28"/>
        </w:rPr>
        <w:t xml:space="preserve">❑    </w:t>
      </w:r>
      <w:r>
        <w:rPr>
          <w:rFonts w:ascii="Arial" w:eastAsia="Arial" w:hAnsi="Arial" w:cs="Arial"/>
          <w:color w:val="727376"/>
          <w:sz w:val="24"/>
          <w:szCs w:val="24"/>
        </w:rPr>
        <w:t xml:space="preserve">Indian </w:t>
      </w:r>
      <w:r>
        <w:rPr>
          <w:rFonts w:ascii="MS PMincho" w:eastAsia="MS PMincho" w:hAnsi="MS PMincho" w:cs="MS PMincho"/>
          <w:color w:val="727376"/>
          <w:w w:val="75"/>
          <w:position w:val="-2"/>
          <w:sz w:val="28"/>
          <w:szCs w:val="28"/>
        </w:rPr>
        <w:t xml:space="preserve">               </w:t>
      </w:r>
      <w:r>
        <w:rPr>
          <w:rFonts w:ascii="Arial" w:eastAsia="Arial" w:hAnsi="Arial" w:cs="Arial"/>
          <w:color w:val="727376"/>
          <w:sz w:val="24"/>
          <w:szCs w:val="24"/>
        </w:rPr>
        <w:tab/>
      </w:r>
      <w:r>
        <w:rPr>
          <w:rFonts w:ascii="MS PMincho" w:eastAsia="MS PMincho" w:hAnsi="MS PMincho" w:cs="MS PMincho"/>
          <w:color w:val="727376"/>
          <w:w w:val="75"/>
          <w:position w:val="-2"/>
          <w:sz w:val="28"/>
          <w:szCs w:val="28"/>
        </w:rPr>
        <w:t xml:space="preserve">❑    </w:t>
      </w:r>
      <w:r>
        <w:rPr>
          <w:rFonts w:ascii="Arial" w:eastAsia="Arial" w:hAnsi="Arial" w:cs="Arial"/>
          <w:color w:val="727376"/>
          <w:sz w:val="24"/>
          <w:szCs w:val="24"/>
        </w:rPr>
        <w:t>Other Black Background</w:t>
      </w:r>
    </w:p>
    <w:p w14:paraId="212154C0" w14:textId="3F70CAA8" w:rsidR="00CA67D5" w:rsidRDefault="00A06126" w:rsidP="00F0514E">
      <w:pPr>
        <w:tabs>
          <w:tab w:val="left" w:pos="3660"/>
        </w:tabs>
        <w:ind w:left="114"/>
        <w:jc w:val="both"/>
        <w:rPr>
          <w:rFonts w:ascii="Arial" w:eastAsia="Arial" w:hAnsi="Arial" w:cs="Arial"/>
          <w:color w:val="727376"/>
          <w:sz w:val="24"/>
          <w:szCs w:val="24"/>
        </w:rPr>
      </w:pPr>
      <w:r>
        <w:rPr>
          <w:rFonts w:ascii="MS PMincho" w:eastAsia="MS PMincho" w:hAnsi="MS PMincho" w:cs="MS PMincho"/>
          <w:color w:val="727376"/>
          <w:w w:val="75"/>
          <w:position w:val="-2"/>
          <w:sz w:val="28"/>
          <w:szCs w:val="28"/>
        </w:rPr>
        <w:t xml:space="preserve">❑    </w:t>
      </w:r>
      <w:r>
        <w:rPr>
          <w:rFonts w:ascii="Arial" w:eastAsia="Arial" w:hAnsi="Arial" w:cs="Arial"/>
          <w:color w:val="727376"/>
          <w:sz w:val="24"/>
          <w:szCs w:val="24"/>
        </w:rPr>
        <w:t xml:space="preserve">Other White Background              </w:t>
      </w:r>
      <w:r w:rsidR="00750DEF">
        <w:rPr>
          <w:rFonts w:ascii="Arial" w:eastAsia="Arial" w:hAnsi="Arial" w:cs="Arial"/>
          <w:color w:val="727376"/>
          <w:sz w:val="24"/>
          <w:szCs w:val="24"/>
        </w:rPr>
        <w:t xml:space="preserve"> </w:t>
      </w:r>
      <w:r>
        <w:rPr>
          <w:rFonts w:ascii="MS PMincho" w:eastAsia="MS PMincho" w:hAnsi="MS PMincho" w:cs="MS PMincho"/>
          <w:color w:val="727376"/>
          <w:w w:val="75"/>
          <w:position w:val="-2"/>
          <w:sz w:val="28"/>
          <w:szCs w:val="28"/>
        </w:rPr>
        <w:t xml:space="preserve">❑    </w:t>
      </w:r>
      <w:r>
        <w:rPr>
          <w:rFonts w:ascii="Arial" w:eastAsia="Arial" w:hAnsi="Arial" w:cs="Arial"/>
          <w:color w:val="727376"/>
          <w:sz w:val="24"/>
          <w:szCs w:val="24"/>
        </w:rPr>
        <w:t xml:space="preserve">Pakistani </w:t>
      </w:r>
    </w:p>
    <w:p w14:paraId="16BD1521" w14:textId="646E28E5" w:rsidR="00CA67D5" w:rsidRDefault="00A06126" w:rsidP="00F0514E">
      <w:pPr>
        <w:ind w:left="114"/>
        <w:jc w:val="both"/>
        <w:rPr>
          <w:rFonts w:ascii="Arial" w:eastAsia="Arial" w:hAnsi="Arial" w:cs="Arial"/>
          <w:color w:val="727376"/>
          <w:sz w:val="24"/>
          <w:szCs w:val="24"/>
        </w:rPr>
      </w:pPr>
      <w:r>
        <w:rPr>
          <w:rFonts w:ascii="Arial" w:eastAsia="Arial" w:hAnsi="Arial" w:cs="Arial"/>
          <w:color w:val="727376"/>
          <w:sz w:val="24"/>
          <w:szCs w:val="24"/>
        </w:rPr>
        <w:t xml:space="preserve">                                                          </w:t>
      </w:r>
      <w:r w:rsidR="00F0514E">
        <w:rPr>
          <w:rFonts w:ascii="Arial" w:eastAsia="Arial" w:hAnsi="Arial" w:cs="Arial"/>
          <w:color w:val="727376"/>
          <w:sz w:val="24"/>
          <w:szCs w:val="24"/>
        </w:rPr>
        <w:t xml:space="preserve">  </w:t>
      </w:r>
      <w:r w:rsidR="00F33374">
        <w:rPr>
          <w:rFonts w:ascii="Arial" w:eastAsia="Arial" w:hAnsi="Arial" w:cs="Arial"/>
          <w:color w:val="727376"/>
          <w:sz w:val="24"/>
          <w:szCs w:val="24"/>
        </w:rPr>
        <w:t xml:space="preserve"> </w:t>
      </w:r>
      <w:r>
        <w:rPr>
          <w:rFonts w:ascii="MS PMincho" w:eastAsia="MS PMincho" w:hAnsi="MS PMincho" w:cs="MS PMincho"/>
          <w:color w:val="727376"/>
          <w:w w:val="75"/>
          <w:position w:val="-2"/>
          <w:sz w:val="28"/>
          <w:szCs w:val="28"/>
        </w:rPr>
        <w:t xml:space="preserve">❑    </w:t>
      </w:r>
      <w:r>
        <w:rPr>
          <w:rFonts w:ascii="Arial" w:eastAsia="Arial" w:hAnsi="Arial" w:cs="Arial"/>
          <w:color w:val="727376"/>
          <w:sz w:val="24"/>
          <w:szCs w:val="24"/>
        </w:rPr>
        <w:t xml:space="preserve">Other Asian background </w:t>
      </w:r>
    </w:p>
    <w:p w14:paraId="6EE0627C" w14:textId="77777777" w:rsidR="006A6180" w:rsidRDefault="006A6180">
      <w:pPr>
        <w:ind w:left="114"/>
        <w:rPr>
          <w:rFonts w:ascii="Arial" w:eastAsia="Arial" w:hAnsi="Arial" w:cs="Arial"/>
          <w:color w:val="727376"/>
          <w:sz w:val="24"/>
          <w:szCs w:val="24"/>
        </w:rPr>
      </w:pPr>
    </w:p>
    <w:p w14:paraId="312F2489" w14:textId="77777777" w:rsidR="008E5221" w:rsidRDefault="008E5221">
      <w:pPr>
        <w:ind w:left="114"/>
        <w:rPr>
          <w:rFonts w:ascii="Arial" w:eastAsia="Arial" w:hAnsi="Arial" w:cs="Arial"/>
          <w:color w:val="727376"/>
          <w:sz w:val="24"/>
          <w:szCs w:val="24"/>
        </w:rPr>
      </w:pPr>
    </w:p>
    <w:p w14:paraId="78996E6A" w14:textId="77777777" w:rsidR="00CA67D5" w:rsidRDefault="00A06126" w:rsidP="00A06126">
      <w:pPr>
        <w:tabs>
          <w:tab w:val="left" w:pos="4065"/>
        </w:tabs>
        <w:ind w:left="114"/>
        <w:rPr>
          <w:rFonts w:ascii="Arial" w:eastAsia="Arial" w:hAnsi="Arial" w:cs="Arial"/>
          <w:color w:val="727376"/>
          <w:sz w:val="24"/>
          <w:szCs w:val="24"/>
        </w:rPr>
      </w:pPr>
      <w:r w:rsidRPr="00A06126">
        <w:rPr>
          <w:rFonts w:ascii="Arial" w:eastAsia="Arial" w:hAnsi="Arial" w:cs="Arial"/>
          <w:b/>
          <w:color w:val="727376"/>
          <w:sz w:val="24"/>
          <w:szCs w:val="24"/>
        </w:rPr>
        <w:t>Mixed/Multiple Ethnic Group</w:t>
      </w:r>
      <w:r>
        <w:rPr>
          <w:rFonts w:ascii="Arial" w:eastAsia="Arial" w:hAnsi="Arial" w:cs="Arial"/>
          <w:color w:val="727376"/>
          <w:sz w:val="24"/>
          <w:szCs w:val="24"/>
        </w:rPr>
        <w:t xml:space="preserve"> </w:t>
      </w:r>
      <w:r>
        <w:rPr>
          <w:rFonts w:ascii="Arial" w:eastAsia="Arial" w:hAnsi="Arial" w:cs="Arial"/>
          <w:color w:val="727376"/>
          <w:sz w:val="24"/>
          <w:szCs w:val="24"/>
        </w:rPr>
        <w:tab/>
      </w:r>
      <w:r w:rsidR="00F33374">
        <w:rPr>
          <w:rFonts w:ascii="Arial" w:eastAsia="Arial" w:hAnsi="Arial" w:cs="Arial"/>
          <w:color w:val="727376"/>
          <w:sz w:val="24"/>
          <w:szCs w:val="24"/>
        </w:rPr>
        <w:t xml:space="preserve"> </w:t>
      </w:r>
      <w:proofErr w:type="gramStart"/>
      <w:r w:rsidRPr="00A06126">
        <w:rPr>
          <w:rFonts w:ascii="Arial" w:eastAsia="Arial" w:hAnsi="Arial" w:cs="Arial"/>
          <w:b/>
          <w:color w:val="727376"/>
          <w:sz w:val="24"/>
          <w:szCs w:val="24"/>
        </w:rPr>
        <w:t>Other</w:t>
      </w:r>
      <w:proofErr w:type="gramEnd"/>
      <w:r w:rsidRPr="00A06126">
        <w:rPr>
          <w:rFonts w:ascii="Arial" w:eastAsia="Arial" w:hAnsi="Arial" w:cs="Arial"/>
          <w:b/>
          <w:color w:val="727376"/>
          <w:sz w:val="24"/>
          <w:szCs w:val="24"/>
        </w:rPr>
        <w:t xml:space="preserve"> Ethnic Group</w:t>
      </w:r>
      <w:r>
        <w:rPr>
          <w:rFonts w:ascii="Arial" w:eastAsia="Arial" w:hAnsi="Arial" w:cs="Arial"/>
          <w:color w:val="727376"/>
          <w:sz w:val="24"/>
          <w:szCs w:val="24"/>
        </w:rPr>
        <w:t xml:space="preserve"> </w:t>
      </w:r>
    </w:p>
    <w:p w14:paraId="312DBFC3" w14:textId="77777777" w:rsidR="00CA67D5" w:rsidRDefault="00A06126" w:rsidP="00A06126">
      <w:pPr>
        <w:tabs>
          <w:tab w:val="left" w:pos="4065"/>
        </w:tabs>
        <w:ind w:left="114"/>
        <w:rPr>
          <w:rFonts w:ascii="Arial" w:eastAsia="Arial" w:hAnsi="Arial" w:cs="Arial"/>
          <w:color w:val="727376"/>
          <w:sz w:val="24"/>
          <w:szCs w:val="24"/>
        </w:rPr>
      </w:pPr>
      <w:r>
        <w:rPr>
          <w:rFonts w:ascii="MS PMincho" w:eastAsia="MS PMincho" w:hAnsi="MS PMincho" w:cs="MS PMincho"/>
          <w:color w:val="727376"/>
          <w:w w:val="75"/>
          <w:position w:val="-2"/>
          <w:sz w:val="28"/>
          <w:szCs w:val="28"/>
        </w:rPr>
        <w:t xml:space="preserve">❑    </w:t>
      </w:r>
      <w:r>
        <w:rPr>
          <w:rFonts w:ascii="Arial" w:eastAsia="Arial" w:hAnsi="Arial" w:cs="Arial"/>
          <w:color w:val="727376"/>
          <w:sz w:val="24"/>
          <w:szCs w:val="24"/>
        </w:rPr>
        <w:t xml:space="preserve">White and Black Caribbean </w:t>
      </w:r>
      <w:r>
        <w:rPr>
          <w:rFonts w:ascii="Arial" w:eastAsia="Arial" w:hAnsi="Arial" w:cs="Arial"/>
          <w:color w:val="727376"/>
          <w:sz w:val="24"/>
          <w:szCs w:val="24"/>
        </w:rPr>
        <w:tab/>
      </w:r>
      <w:r w:rsidR="00F33374">
        <w:rPr>
          <w:rFonts w:ascii="Arial" w:eastAsia="Arial" w:hAnsi="Arial" w:cs="Arial"/>
          <w:color w:val="727376"/>
          <w:sz w:val="24"/>
          <w:szCs w:val="24"/>
        </w:rPr>
        <w:t xml:space="preserve"> </w:t>
      </w:r>
      <w:r>
        <w:rPr>
          <w:rFonts w:ascii="MS PMincho" w:eastAsia="MS PMincho" w:hAnsi="MS PMincho" w:cs="MS PMincho"/>
          <w:color w:val="727376"/>
          <w:w w:val="75"/>
          <w:position w:val="-2"/>
          <w:sz w:val="28"/>
          <w:szCs w:val="28"/>
        </w:rPr>
        <w:t xml:space="preserve">❑    </w:t>
      </w:r>
      <w:r w:rsidR="006A6180">
        <w:rPr>
          <w:rFonts w:ascii="Arial" w:eastAsia="Arial" w:hAnsi="Arial" w:cs="Arial"/>
          <w:color w:val="727376"/>
          <w:sz w:val="24"/>
          <w:szCs w:val="24"/>
        </w:rPr>
        <w:t>Arab</w:t>
      </w:r>
    </w:p>
    <w:p w14:paraId="43225B01" w14:textId="01F9C72F" w:rsidR="00A06126" w:rsidRDefault="00A06126">
      <w:pPr>
        <w:ind w:left="114"/>
        <w:rPr>
          <w:rFonts w:ascii="Arial" w:eastAsia="Arial" w:hAnsi="Arial" w:cs="Arial"/>
          <w:color w:val="727376"/>
          <w:sz w:val="24"/>
          <w:szCs w:val="24"/>
        </w:rPr>
      </w:pPr>
      <w:r>
        <w:rPr>
          <w:rFonts w:ascii="MS PMincho" w:eastAsia="MS PMincho" w:hAnsi="MS PMincho" w:cs="MS PMincho"/>
          <w:color w:val="727376"/>
          <w:w w:val="75"/>
          <w:position w:val="-2"/>
          <w:sz w:val="28"/>
          <w:szCs w:val="28"/>
        </w:rPr>
        <w:t xml:space="preserve">❑    </w:t>
      </w:r>
      <w:r>
        <w:rPr>
          <w:rFonts w:ascii="Arial" w:eastAsia="Arial" w:hAnsi="Arial" w:cs="Arial"/>
          <w:color w:val="727376"/>
          <w:sz w:val="24"/>
          <w:szCs w:val="24"/>
        </w:rPr>
        <w:t xml:space="preserve">White </w:t>
      </w:r>
      <w:r w:rsidR="00424DEF">
        <w:rPr>
          <w:rFonts w:ascii="Arial" w:eastAsia="Arial" w:hAnsi="Arial" w:cs="Arial"/>
          <w:color w:val="727376"/>
          <w:sz w:val="24"/>
          <w:szCs w:val="24"/>
        </w:rPr>
        <w:t xml:space="preserve">and Black African           </w:t>
      </w:r>
      <w:r w:rsidR="00750DEF">
        <w:rPr>
          <w:rFonts w:ascii="Arial" w:eastAsia="Arial" w:hAnsi="Arial" w:cs="Arial"/>
          <w:color w:val="727376"/>
          <w:sz w:val="24"/>
          <w:szCs w:val="24"/>
        </w:rPr>
        <w:t xml:space="preserve">  </w:t>
      </w:r>
      <w:r w:rsidR="00424DEF">
        <w:rPr>
          <w:rFonts w:ascii="Arial" w:eastAsia="Arial" w:hAnsi="Arial" w:cs="Arial"/>
          <w:color w:val="727376"/>
          <w:sz w:val="24"/>
          <w:szCs w:val="24"/>
        </w:rPr>
        <w:t xml:space="preserve">  </w:t>
      </w:r>
      <w:r>
        <w:rPr>
          <w:rFonts w:ascii="MS PMincho" w:eastAsia="MS PMincho" w:hAnsi="MS PMincho" w:cs="MS PMincho"/>
          <w:color w:val="727376"/>
          <w:w w:val="75"/>
          <w:position w:val="-2"/>
          <w:sz w:val="28"/>
          <w:szCs w:val="28"/>
        </w:rPr>
        <w:t>❑</w:t>
      </w:r>
      <w:r w:rsidR="006A6180">
        <w:rPr>
          <w:rFonts w:ascii="MS PMincho" w:eastAsia="MS PMincho" w:hAnsi="MS PMincho" w:cs="MS PMincho"/>
          <w:color w:val="727376"/>
          <w:w w:val="75"/>
          <w:position w:val="-2"/>
          <w:sz w:val="28"/>
          <w:szCs w:val="28"/>
        </w:rPr>
        <w:t xml:space="preserve">   </w:t>
      </w:r>
      <w:proofErr w:type="gramStart"/>
      <w:r w:rsidR="006A6180">
        <w:rPr>
          <w:rFonts w:ascii="Arial" w:eastAsia="Arial" w:hAnsi="Arial" w:cs="Arial"/>
          <w:color w:val="727376"/>
          <w:sz w:val="24"/>
          <w:szCs w:val="24"/>
        </w:rPr>
        <w:t>Other</w:t>
      </w:r>
      <w:proofErr w:type="gramEnd"/>
      <w:r w:rsidR="006A6180">
        <w:rPr>
          <w:rFonts w:ascii="Arial" w:eastAsia="Arial" w:hAnsi="Arial" w:cs="Arial"/>
          <w:color w:val="727376"/>
          <w:sz w:val="24"/>
          <w:szCs w:val="24"/>
        </w:rPr>
        <w:t xml:space="preserve"> </w:t>
      </w:r>
      <w:r w:rsidR="00C62874">
        <w:rPr>
          <w:rFonts w:ascii="Arial" w:eastAsia="Arial" w:hAnsi="Arial" w:cs="Arial"/>
          <w:color w:val="727376"/>
          <w:sz w:val="24"/>
          <w:szCs w:val="24"/>
        </w:rPr>
        <w:t>Ethnicity …</w:t>
      </w:r>
      <w:r w:rsidR="006A6180">
        <w:rPr>
          <w:rFonts w:ascii="Arial" w:eastAsia="Arial" w:hAnsi="Arial" w:cs="Arial"/>
          <w:color w:val="727376"/>
          <w:sz w:val="24"/>
          <w:szCs w:val="24"/>
        </w:rPr>
        <w:t>…………………</w:t>
      </w:r>
    </w:p>
    <w:p w14:paraId="180A13ED" w14:textId="77777777" w:rsidR="00A06126" w:rsidRDefault="00A06126">
      <w:pPr>
        <w:ind w:left="114"/>
        <w:rPr>
          <w:rFonts w:ascii="Arial" w:eastAsia="Arial" w:hAnsi="Arial" w:cs="Arial"/>
          <w:color w:val="727376"/>
          <w:sz w:val="24"/>
          <w:szCs w:val="24"/>
        </w:rPr>
      </w:pPr>
      <w:r>
        <w:rPr>
          <w:rFonts w:ascii="MS PMincho" w:eastAsia="MS PMincho" w:hAnsi="MS PMincho" w:cs="MS PMincho"/>
          <w:color w:val="727376"/>
          <w:w w:val="75"/>
          <w:position w:val="-2"/>
          <w:sz w:val="28"/>
          <w:szCs w:val="28"/>
        </w:rPr>
        <w:t xml:space="preserve">❑    </w:t>
      </w:r>
      <w:r w:rsidR="00F33374">
        <w:rPr>
          <w:rFonts w:ascii="Arial" w:eastAsia="Arial" w:hAnsi="Arial" w:cs="Arial"/>
          <w:color w:val="727376"/>
          <w:sz w:val="24"/>
          <w:szCs w:val="24"/>
        </w:rPr>
        <w:t>White and Asian</w:t>
      </w:r>
    </w:p>
    <w:p w14:paraId="55AB276A" w14:textId="77777777" w:rsidR="00A06126" w:rsidRDefault="00A06126">
      <w:pPr>
        <w:ind w:left="114"/>
        <w:rPr>
          <w:rFonts w:ascii="Arial" w:eastAsia="Arial" w:hAnsi="Arial" w:cs="Arial"/>
          <w:color w:val="727376"/>
          <w:sz w:val="24"/>
          <w:szCs w:val="24"/>
        </w:rPr>
      </w:pPr>
      <w:r>
        <w:rPr>
          <w:rFonts w:ascii="MS PMincho" w:eastAsia="MS PMincho" w:hAnsi="MS PMincho" w:cs="MS PMincho"/>
          <w:color w:val="727376"/>
          <w:w w:val="75"/>
          <w:position w:val="-2"/>
          <w:sz w:val="28"/>
          <w:szCs w:val="28"/>
        </w:rPr>
        <w:t xml:space="preserve">❑    </w:t>
      </w:r>
      <w:r w:rsidR="00F33374">
        <w:rPr>
          <w:rFonts w:ascii="Arial" w:eastAsia="Arial" w:hAnsi="Arial" w:cs="Arial"/>
          <w:color w:val="727376"/>
          <w:sz w:val="24"/>
          <w:szCs w:val="24"/>
        </w:rPr>
        <w:t xml:space="preserve">Other Mixed/Multiple Ethnic background </w:t>
      </w:r>
    </w:p>
    <w:p w14:paraId="2213EFD1" w14:textId="77777777" w:rsidR="00CA67D5" w:rsidRPr="00E45D9A" w:rsidRDefault="00CA67D5" w:rsidP="00567859">
      <w:pPr>
        <w:rPr>
          <w:rFonts w:ascii="Arial" w:eastAsia="Arial" w:hAnsi="Arial" w:cs="Arial"/>
          <w:strike/>
          <w:color w:val="727376"/>
          <w:sz w:val="24"/>
          <w:szCs w:val="24"/>
        </w:rPr>
      </w:pPr>
    </w:p>
    <w:p w14:paraId="71E3E463" w14:textId="77777777" w:rsidR="006A6180" w:rsidRDefault="001D1EF1" w:rsidP="00D567E8">
      <w:pPr>
        <w:ind w:left="114"/>
        <w:rPr>
          <w:rFonts w:ascii="Arial" w:eastAsia="Arial" w:hAnsi="Arial" w:cs="Arial"/>
          <w:b/>
          <w:color w:val="727376"/>
          <w:sz w:val="24"/>
          <w:szCs w:val="24"/>
        </w:rPr>
      </w:pPr>
      <w:r w:rsidRPr="00C86DD6">
        <w:rPr>
          <w:rFonts w:ascii="Arial" w:eastAsia="Arial" w:hAnsi="Arial" w:cs="Arial"/>
          <w:b/>
          <w:color w:val="727376"/>
          <w:sz w:val="24"/>
          <w:szCs w:val="24"/>
        </w:rPr>
        <w:t xml:space="preserve">7.2 </w:t>
      </w:r>
      <w:r w:rsidR="00F33374" w:rsidRPr="00C86DD6">
        <w:rPr>
          <w:rFonts w:ascii="Arial" w:eastAsia="Arial" w:hAnsi="Arial" w:cs="Arial"/>
          <w:b/>
          <w:color w:val="727376"/>
          <w:sz w:val="24"/>
          <w:szCs w:val="24"/>
        </w:rPr>
        <w:t xml:space="preserve">Religion </w:t>
      </w:r>
    </w:p>
    <w:p w14:paraId="4EBDA466" w14:textId="77777777" w:rsidR="00424DEF" w:rsidRPr="00C86DD6" w:rsidRDefault="00424DEF" w:rsidP="00D567E8">
      <w:pPr>
        <w:ind w:left="114"/>
        <w:rPr>
          <w:rFonts w:ascii="Arial" w:eastAsia="Arial" w:hAnsi="Arial" w:cs="Arial"/>
          <w:b/>
          <w:color w:val="727376"/>
          <w:sz w:val="24"/>
          <w:szCs w:val="24"/>
        </w:rPr>
      </w:pPr>
    </w:p>
    <w:p w14:paraId="5C58AF66" w14:textId="77777777" w:rsidR="00D567E8" w:rsidRPr="00D53E7C" w:rsidRDefault="00D567E8" w:rsidP="00D567E8">
      <w:pPr>
        <w:ind w:left="114"/>
        <w:rPr>
          <w:rFonts w:ascii="Arial" w:eastAsia="Arial" w:hAnsi="Arial" w:cs="Arial"/>
          <w:b/>
          <w:color w:val="727376"/>
          <w:sz w:val="10"/>
          <w:szCs w:val="24"/>
        </w:rPr>
      </w:pPr>
    </w:p>
    <w:p w14:paraId="514DCDCC" w14:textId="77777777" w:rsidR="006A6180" w:rsidRPr="00C86DD6" w:rsidRDefault="006A6180" w:rsidP="006A6180">
      <w:pPr>
        <w:ind w:left="114"/>
        <w:rPr>
          <w:rFonts w:ascii="Arial" w:eastAsia="Arial" w:hAnsi="Arial" w:cs="Arial"/>
          <w:color w:val="727376"/>
          <w:sz w:val="24"/>
          <w:szCs w:val="24"/>
        </w:rPr>
      </w:pPr>
      <w:r w:rsidRPr="00C86DD6">
        <w:rPr>
          <w:rFonts w:ascii="MS PMincho" w:eastAsia="MS PMincho" w:hAnsi="MS PMincho" w:cs="MS PMincho"/>
          <w:color w:val="727376"/>
          <w:w w:val="75"/>
          <w:position w:val="-2"/>
          <w:sz w:val="28"/>
          <w:szCs w:val="28"/>
        </w:rPr>
        <w:t xml:space="preserve">❑    </w:t>
      </w:r>
      <w:r w:rsidRPr="00C86DD6">
        <w:rPr>
          <w:rFonts w:ascii="Arial" w:eastAsia="Arial" w:hAnsi="Arial" w:cs="Arial"/>
          <w:color w:val="727376"/>
          <w:sz w:val="24"/>
          <w:szCs w:val="24"/>
        </w:rPr>
        <w:t>Budd</w:t>
      </w:r>
      <w:r w:rsidR="00E80A74" w:rsidRPr="00C86DD6">
        <w:rPr>
          <w:rFonts w:ascii="Arial" w:eastAsia="Arial" w:hAnsi="Arial" w:cs="Arial"/>
          <w:color w:val="727376"/>
          <w:sz w:val="24"/>
          <w:szCs w:val="24"/>
        </w:rPr>
        <w:t xml:space="preserve">hist </w:t>
      </w:r>
      <w:r w:rsidR="00E80A74" w:rsidRPr="00C86DD6">
        <w:rPr>
          <w:rFonts w:ascii="Arial" w:eastAsia="Arial" w:hAnsi="Arial" w:cs="Arial"/>
          <w:color w:val="727376"/>
          <w:sz w:val="24"/>
          <w:szCs w:val="24"/>
        </w:rPr>
        <w:tab/>
        <w:t xml:space="preserve">      </w:t>
      </w:r>
      <w:r w:rsidRPr="00C86DD6">
        <w:rPr>
          <w:rFonts w:ascii="MS PMincho" w:eastAsia="MS PMincho" w:hAnsi="MS PMincho" w:cs="MS PMincho"/>
          <w:color w:val="727376"/>
          <w:w w:val="75"/>
          <w:position w:val="-2"/>
          <w:sz w:val="28"/>
          <w:szCs w:val="28"/>
        </w:rPr>
        <w:t xml:space="preserve">❑    </w:t>
      </w:r>
      <w:r w:rsidRPr="00C86DD6">
        <w:rPr>
          <w:rFonts w:ascii="Arial" w:eastAsia="Arial" w:hAnsi="Arial" w:cs="Arial"/>
          <w:color w:val="727376"/>
          <w:sz w:val="24"/>
          <w:szCs w:val="24"/>
        </w:rPr>
        <w:t>Jew</w:t>
      </w:r>
      <w:r w:rsidR="00E80A74" w:rsidRPr="00C86DD6">
        <w:rPr>
          <w:rFonts w:ascii="Arial" w:eastAsia="Arial" w:hAnsi="Arial" w:cs="Arial"/>
          <w:color w:val="727376"/>
          <w:sz w:val="24"/>
          <w:szCs w:val="24"/>
        </w:rPr>
        <w:t xml:space="preserve">ish               </w:t>
      </w:r>
      <w:r w:rsidR="00E80A74" w:rsidRPr="00C86DD6">
        <w:rPr>
          <w:rFonts w:ascii="MS PMincho" w:eastAsia="MS PMincho" w:hAnsi="MS PMincho" w:cs="MS PMincho"/>
          <w:color w:val="727376"/>
          <w:w w:val="75"/>
          <w:position w:val="-2"/>
          <w:sz w:val="28"/>
          <w:szCs w:val="28"/>
        </w:rPr>
        <w:t xml:space="preserve">❑   </w:t>
      </w:r>
      <w:r w:rsidR="00E80A74" w:rsidRPr="00C86DD6">
        <w:rPr>
          <w:rFonts w:ascii="Arial" w:eastAsia="Arial" w:hAnsi="Arial" w:cs="Arial"/>
          <w:color w:val="727376"/>
          <w:sz w:val="24"/>
          <w:szCs w:val="24"/>
        </w:rPr>
        <w:t xml:space="preserve">Sikh   </w:t>
      </w:r>
      <w:r w:rsidRPr="00C86DD6">
        <w:rPr>
          <w:rFonts w:ascii="Arial" w:eastAsia="Arial" w:hAnsi="Arial" w:cs="Arial"/>
          <w:color w:val="727376"/>
          <w:sz w:val="24"/>
          <w:szCs w:val="24"/>
        </w:rPr>
        <w:t xml:space="preserve">          </w:t>
      </w:r>
      <w:r w:rsidR="00E80A74" w:rsidRPr="00C86DD6">
        <w:rPr>
          <w:rFonts w:ascii="Arial" w:eastAsia="Arial" w:hAnsi="Arial" w:cs="Arial"/>
          <w:color w:val="727376"/>
          <w:sz w:val="24"/>
          <w:szCs w:val="24"/>
        </w:rPr>
        <w:t xml:space="preserve">    </w:t>
      </w:r>
      <w:r w:rsidRPr="00C86DD6">
        <w:rPr>
          <w:rFonts w:ascii="MS PMincho" w:eastAsia="MS PMincho" w:hAnsi="MS PMincho" w:cs="MS PMincho"/>
          <w:color w:val="727376"/>
          <w:w w:val="75"/>
          <w:position w:val="-2"/>
          <w:sz w:val="28"/>
          <w:szCs w:val="28"/>
        </w:rPr>
        <w:t xml:space="preserve">❑    </w:t>
      </w:r>
      <w:r w:rsidR="00E80A74" w:rsidRPr="00C86DD6">
        <w:rPr>
          <w:rFonts w:ascii="Arial" w:eastAsia="Arial" w:hAnsi="Arial" w:cs="Arial"/>
          <w:color w:val="727376"/>
          <w:sz w:val="24"/>
          <w:szCs w:val="24"/>
        </w:rPr>
        <w:t xml:space="preserve">No religion </w:t>
      </w:r>
      <w:r w:rsidRPr="00C86DD6">
        <w:rPr>
          <w:rFonts w:ascii="Arial" w:eastAsia="Arial" w:hAnsi="Arial" w:cs="Arial"/>
          <w:color w:val="727376"/>
          <w:sz w:val="24"/>
          <w:szCs w:val="24"/>
        </w:rPr>
        <w:t xml:space="preserve">            </w:t>
      </w:r>
    </w:p>
    <w:p w14:paraId="30DCDA9C" w14:textId="665B1670" w:rsidR="002757E7" w:rsidRDefault="006A6180" w:rsidP="002757E7">
      <w:pPr>
        <w:ind w:left="114"/>
        <w:rPr>
          <w:rFonts w:ascii="Arial" w:eastAsia="Arial" w:hAnsi="Arial" w:cs="Arial"/>
          <w:color w:val="727376"/>
          <w:sz w:val="24"/>
          <w:szCs w:val="24"/>
        </w:rPr>
      </w:pPr>
      <w:r w:rsidRPr="00C86DD6">
        <w:rPr>
          <w:rFonts w:ascii="MS PMincho" w:eastAsia="MS PMincho" w:hAnsi="MS PMincho" w:cs="MS PMincho"/>
          <w:color w:val="727376"/>
          <w:w w:val="75"/>
          <w:position w:val="-2"/>
          <w:sz w:val="28"/>
          <w:szCs w:val="28"/>
        </w:rPr>
        <w:t xml:space="preserve">❑    </w:t>
      </w:r>
      <w:proofErr w:type="gramStart"/>
      <w:r w:rsidRPr="00C86DD6">
        <w:rPr>
          <w:rFonts w:ascii="Arial" w:eastAsia="Arial" w:hAnsi="Arial" w:cs="Arial"/>
          <w:color w:val="727376"/>
          <w:sz w:val="24"/>
          <w:szCs w:val="24"/>
        </w:rPr>
        <w:t>Christi</w:t>
      </w:r>
      <w:r w:rsidR="00E80A74" w:rsidRPr="00C86DD6">
        <w:rPr>
          <w:rFonts w:ascii="Arial" w:eastAsia="Arial" w:hAnsi="Arial" w:cs="Arial"/>
          <w:color w:val="727376"/>
          <w:sz w:val="24"/>
          <w:szCs w:val="24"/>
        </w:rPr>
        <w:t xml:space="preserve">an  </w:t>
      </w:r>
      <w:r w:rsidR="00E80A74" w:rsidRPr="00C86DD6">
        <w:rPr>
          <w:rFonts w:ascii="Arial" w:eastAsia="Arial" w:hAnsi="Arial" w:cs="Arial"/>
          <w:color w:val="727376"/>
          <w:sz w:val="24"/>
          <w:szCs w:val="24"/>
        </w:rPr>
        <w:tab/>
      </w:r>
      <w:proofErr w:type="gramEnd"/>
      <w:r w:rsidR="00E80A74" w:rsidRPr="00C86DD6">
        <w:rPr>
          <w:rFonts w:ascii="Arial" w:eastAsia="Arial" w:hAnsi="Arial" w:cs="Arial"/>
          <w:color w:val="727376"/>
          <w:sz w:val="24"/>
          <w:szCs w:val="24"/>
        </w:rPr>
        <w:t xml:space="preserve">      </w:t>
      </w:r>
      <w:r w:rsidRPr="00C86DD6">
        <w:rPr>
          <w:rFonts w:ascii="MS PMincho" w:eastAsia="MS PMincho" w:hAnsi="MS PMincho" w:cs="MS PMincho"/>
          <w:color w:val="727376"/>
          <w:w w:val="75"/>
          <w:position w:val="-2"/>
          <w:sz w:val="28"/>
          <w:szCs w:val="28"/>
        </w:rPr>
        <w:t xml:space="preserve">❑    </w:t>
      </w:r>
      <w:r w:rsidR="00E80A74" w:rsidRPr="00C86DD6">
        <w:rPr>
          <w:rFonts w:ascii="Arial" w:eastAsia="Arial" w:hAnsi="Arial" w:cs="Arial"/>
          <w:color w:val="727376"/>
          <w:sz w:val="24"/>
          <w:szCs w:val="24"/>
        </w:rPr>
        <w:t xml:space="preserve">Muslim               </w:t>
      </w:r>
      <w:r w:rsidR="00E80A74" w:rsidRPr="00C86DD6">
        <w:rPr>
          <w:rFonts w:ascii="MS PMincho" w:eastAsia="MS PMincho" w:hAnsi="MS PMincho" w:cs="MS PMincho"/>
          <w:color w:val="727376"/>
          <w:w w:val="75"/>
          <w:position w:val="-2"/>
          <w:sz w:val="28"/>
          <w:szCs w:val="28"/>
        </w:rPr>
        <w:t xml:space="preserve">❑    </w:t>
      </w:r>
      <w:r w:rsidR="00E80A74" w:rsidRPr="00C86DD6">
        <w:rPr>
          <w:rFonts w:ascii="Arial" w:eastAsia="Arial" w:hAnsi="Arial" w:cs="Arial"/>
          <w:color w:val="727376"/>
          <w:sz w:val="24"/>
          <w:szCs w:val="24"/>
        </w:rPr>
        <w:t xml:space="preserve">Hindu             </w:t>
      </w:r>
      <w:r w:rsidR="00E80A74" w:rsidRPr="00C86DD6">
        <w:rPr>
          <w:rFonts w:ascii="MS PMincho" w:eastAsia="MS PMincho" w:hAnsi="MS PMincho" w:cs="MS PMincho"/>
          <w:color w:val="727376"/>
          <w:w w:val="75"/>
          <w:position w:val="-2"/>
          <w:sz w:val="28"/>
          <w:szCs w:val="28"/>
        </w:rPr>
        <w:t xml:space="preserve">❑    </w:t>
      </w:r>
      <w:r w:rsidR="00E80A74" w:rsidRPr="00C86DD6">
        <w:rPr>
          <w:rFonts w:ascii="Arial" w:eastAsia="Arial" w:hAnsi="Arial" w:cs="Arial"/>
          <w:color w:val="727376"/>
          <w:sz w:val="24"/>
          <w:szCs w:val="24"/>
        </w:rPr>
        <w:t xml:space="preserve">Prefer not to say                                       </w:t>
      </w:r>
      <w:r w:rsidRPr="00C86DD6">
        <w:rPr>
          <w:rFonts w:ascii="MS PMincho" w:eastAsia="MS PMincho" w:hAnsi="MS PMincho" w:cs="MS PMincho"/>
          <w:color w:val="727376"/>
          <w:w w:val="75"/>
          <w:position w:val="-2"/>
          <w:sz w:val="28"/>
          <w:szCs w:val="28"/>
        </w:rPr>
        <w:t xml:space="preserve">❑   </w:t>
      </w:r>
      <w:r w:rsidRPr="00C86DD6">
        <w:rPr>
          <w:rFonts w:ascii="Arial" w:eastAsia="Arial" w:hAnsi="Arial" w:cs="Arial"/>
          <w:color w:val="727376"/>
          <w:sz w:val="24"/>
          <w:szCs w:val="24"/>
        </w:rPr>
        <w:t>Other   ……………………</w:t>
      </w:r>
    </w:p>
    <w:p w14:paraId="23BB61CC" w14:textId="77777777" w:rsidR="002757E7" w:rsidRDefault="002757E7" w:rsidP="00DD169C">
      <w:pPr>
        <w:ind w:left="114"/>
        <w:rPr>
          <w:rFonts w:ascii="Arial" w:eastAsia="Arial" w:hAnsi="Arial" w:cs="Arial"/>
          <w:color w:val="727376"/>
          <w:sz w:val="24"/>
          <w:szCs w:val="24"/>
        </w:rPr>
      </w:pPr>
    </w:p>
    <w:p w14:paraId="66A3A1C1" w14:textId="77777777" w:rsidR="0028044C" w:rsidRDefault="0028044C" w:rsidP="00DD169C">
      <w:pPr>
        <w:ind w:left="114"/>
        <w:rPr>
          <w:rFonts w:ascii="Arial" w:eastAsia="Arial" w:hAnsi="Arial" w:cs="Arial"/>
          <w:color w:val="727376"/>
          <w:sz w:val="24"/>
          <w:szCs w:val="24"/>
        </w:rPr>
      </w:pPr>
    </w:p>
    <w:p w14:paraId="2E81505E" w14:textId="77777777" w:rsidR="00D567E8" w:rsidRDefault="001D1EF1" w:rsidP="002757E7">
      <w:pPr>
        <w:rPr>
          <w:rFonts w:ascii="Arial" w:eastAsia="Arial" w:hAnsi="Arial" w:cs="Arial"/>
          <w:b/>
          <w:color w:val="727376"/>
          <w:sz w:val="24"/>
          <w:szCs w:val="24"/>
        </w:rPr>
      </w:pPr>
      <w:r>
        <w:rPr>
          <w:rFonts w:ascii="Arial" w:eastAsia="Arial" w:hAnsi="Arial" w:cs="Arial"/>
          <w:b/>
          <w:color w:val="727376"/>
          <w:sz w:val="24"/>
          <w:szCs w:val="24"/>
        </w:rPr>
        <w:t xml:space="preserve">7.3 </w:t>
      </w:r>
      <w:r w:rsidR="00D567E8" w:rsidRPr="00D567E8">
        <w:rPr>
          <w:rFonts w:ascii="Arial" w:eastAsia="Arial" w:hAnsi="Arial" w:cs="Arial"/>
          <w:b/>
          <w:color w:val="727376"/>
          <w:sz w:val="24"/>
          <w:szCs w:val="24"/>
        </w:rPr>
        <w:t xml:space="preserve">Criminal Conviction </w:t>
      </w:r>
    </w:p>
    <w:p w14:paraId="31F4E52A" w14:textId="77777777" w:rsidR="00424DEF" w:rsidRPr="00D567E8" w:rsidRDefault="00424DEF" w:rsidP="002757E7">
      <w:pPr>
        <w:rPr>
          <w:rFonts w:ascii="Arial" w:eastAsia="Arial" w:hAnsi="Arial" w:cs="Arial"/>
          <w:b/>
          <w:color w:val="727376"/>
          <w:sz w:val="24"/>
          <w:szCs w:val="24"/>
        </w:rPr>
      </w:pPr>
    </w:p>
    <w:p w14:paraId="1B084CE2" w14:textId="77777777" w:rsidR="00424DEF" w:rsidRDefault="00D567E8" w:rsidP="00ED172B">
      <w:pPr>
        <w:ind w:left="114"/>
        <w:rPr>
          <w:rFonts w:ascii="Arial" w:eastAsia="Arial" w:hAnsi="Arial" w:cs="Arial"/>
          <w:color w:val="727376"/>
          <w:sz w:val="24"/>
          <w:szCs w:val="24"/>
        </w:rPr>
      </w:pPr>
      <w:r>
        <w:rPr>
          <w:rFonts w:ascii="Arial" w:eastAsia="Arial" w:hAnsi="Arial" w:cs="Arial"/>
          <w:color w:val="727376"/>
          <w:sz w:val="24"/>
          <w:szCs w:val="24"/>
        </w:rPr>
        <w:t>Do you have a</w:t>
      </w:r>
      <w:r w:rsidR="00ED172B">
        <w:rPr>
          <w:rFonts w:ascii="Arial" w:eastAsia="Arial" w:hAnsi="Arial" w:cs="Arial"/>
          <w:color w:val="727376"/>
          <w:sz w:val="24"/>
          <w:szCs w:val="24"/>
        </w:rPr>
        <w:t>ny unspent</w:t>
      </w:r>
      <w:r>
        <w:rPr>
          <w:rFonts w:ascii="Arial" w:eastAsia="Arial" w:hAnsi="Arial" w:cs="Arial"/>
          <w:color w:val="727376"/>
          <w:sz w:val="24"/>
          <w:szCs w:val="24"/>
        </w:rPr>
        <w:t xml:space="preserve"> criminal conviction</w:t>
      </w:r>
      <w:r w:rsidR="00ED172B">
        <w:rPr>
          <w:rFonts w:ascii="Arial" w:eastAsia="Arial" w:hAnsi="Arial" w:cs="Arial"/>
          <w:color w:val="727376"/>
          <w:sz w:val="24"/>
          <w:szCs w:val="24"/>
        </w:rPr>
        <w:t>s</w:t>
      </w:r>
      <w:r>
        <w:rPr>
          <w:rFonts w:ascii="Arial" w:eastAsia="Arial" w:hAnsi="Arial" w:cs="Arial"/>
          <w:color w:val="727376"/>
          <w:sz w:val="24"/>
          <w:szCs w:val="24"/>
        </w:rPr>
        <w:t xml:space="preserve">?                              </w:t>
      </w:r>
      <w:r>
        <w:rPr>
          <w:rFonts w:ascii="Arial" w:eastAsia="Arial" w:hAnsi="Arial" w:cs="Arial"/>
          <w:color w:val="727376"/>
          <w:spacing w:val="-22"/>
          <w:position w:val="-2"/>
          <w:sz w:val="24"/>
          <w:szCs w:val="24"/>
        </w:rPr>
        <w:t>Y</w:t>
      </w:r>
      <w:r>
        <w:rPr>
          <w:rFonts w:ascii="Arial" w:eastAsia="Arial" w:hAnsi="Arial" w:cs="Arial"/>
          <w:color w:val="727376"/>
          <w:position w:val="-2"/>
          <w:sz w:val="24"/>
          <w:szCs w:val="24"/>
        </w:rPr>
        <w:t>es</w:t>
      </w:r>
      <w:r>
        <w:rPr>
          <w:rFonts w:ascii="Arial" w:eastAsia="Arial" w:hAnsi="Arial" w:cs="Arial"/>
          <w:color w:val="727376"/>
          <w:spacing w:val="7"/>
          <w:position w:val="-2"/>
          <w:sz w:val="24"/>
          <w:szCs w:val="24"/>
        </w:rPr>
        <w:t xml:space="preserve"> </w:t>
      </w:r>
      <w:r>
        <w:rPr>
          <w:rFonts w:ascii="MS PMincho" w:eastAsia="MS PMincho" w:hAnsi="MS PMincho" w:cs="MS PMincho"/>
          <w:color w:val="727376"/>
          <w:w w:val="75"/>
          <w:position w:val="-2"/>
          <w:sz w:val="28"/>
          <w:szCs w:val="28"/>
        </w:rPr>
        <w:t xml:space="preserve">❑      </w:t>
      </w:r>
      <w:r>
        <w:rPr>
          <w:rFonts w:ascii="MS PMincho" w:eastAsia="MS PMincho" w:hAnsi="MS PMincho" w:cs="MS PMincho"/>
          <w:color w:val="727376"/>
          <w:spacing w:val="57"/>
          <w:w w:val="75"/>
          <w:position w:val="-2"/>
          <w:sz w:val="28"/>
          <w:szCs w:val="28"/>
        </w:rPr>
        <w:t xml:space="preserve">         </w:t>
      </w:r>
      <w:r>
        <w:rPr>
          <w:rFonts w:ascii="Arial" w:eastAsia="Arial" w:hAnsi="Arial" w:cs="Arial"/>
          <w:color w:val="727376"/>
          <w:position w:val="-2"/>
          <w:sz w:val="24"/>
          <w:szCs w:val="24"/>
        </w:rPr>
        <w:t>No</w:t>
      </w:r>
      <w:r>
        <w:rPr>
          <w:rFonts w:ascii="Arial" w:eastAsia="Arial" w:hAnsi="Arial" w:cs="Arial"/>
          <w:color w:val="727376"/>
          <w:spacing w:val="7"/>
          <w:position w:val="-2"/>
          <w:sz w:val="24"/>
          <w:szCs w:val="24"/>
        </w:rPr>
        <w:t xml:space="preserve"> </w:t>
      </w:r>
      <w:r>
        <w:rPr>
          <w:rFonts w:ascii="MS PMincho" w:eastAsia="MS PMincho" w:hAnsi="MS PMincho" w:cs="MS PMincho"/>
          <w:color w:val="727376"/>
          <w:w w:val="75"/>
          <w:position w:val="-2"/>
          <w:sz w:val="28"/>
          <w:szCs w:val="28"/>
        </w:rPr>
        <w:t>❑</w:t>
      </w:r>
      <w:r>
        <w:rPr>
          <w:rFonts w:ascii="Arial" w:eastAsia="Arial" w:hAnsi="Arial" w:cs="Arial"/>
          <w:color w:val="727376"/>
          <w:sz w:val="24"/>
          <w:szCs w:val="24"/>
        </w:rPr>
        <w:t xml:space="preserve">      </w:t>
      </w:r>
    </w:p>
    <w:p w14:paraId="287A3EAA" w14:textId="77777777" w:rsidR="00CA67D5" w:rsidRDefault="00D567E8" w:rsidP="00ED172B">
      <w:pPr>
        <w:ind w:left="114"/>
        <w:rPr>
          <w:rFonts w:ascii="Arial" w:eastAsia="Arial" w:hAnsi="Arial" w:cs="Arial"/>
          <w:color w:val="727376"/>
          <w:sz w:val="24"/>
          <w:szCs w:val="24"/>
        </w:rPr>
      </w:pPr>
      <w:r>
        <w:rPr>
          <w:rFonts w:ascii="Arial" w:eastAsia="Arial" w:hAnsi="Arial" w:cs="Arial"/>
          <w:color w:val="727376"/>
          <w:sz w:val="24"/>
          <w:szCs w:val="24"/>
        </w:rPr>
        <w:t xml:space="preserve">        </w:t>
      </w:r>
    </w:p>
    <w:p w14:paraId="74C2BAF3" w14:textId="77777777" w:rsidR="00D567E8" w:rsidRDefault="00D567E8" w:rsidP="00D567E8">
      <w:pPr>
        <w:rPr>
          <w:rFonts w:ascii="Arial" w:eastAsia="Arial" w:hAnsi="Arial" w:cs="Arial"/>
          <w:color w:val="727376"/>
          <w:szCs w:val="24"/>
        </w:rPr>
      </w:pPr>
      <w:r w:rsidRPr="00D567E8">
        <w:rPr>
          <w:rFonts w:ascii="Arial" w:eastAsia="Arial" w:hAnsi="Arial" w:cs="Arial"/>
          <w:color w:val="727376"/>
          <w:szCs w:val="24"/>
        </w:rPr>
        <w:t xml:space="preserve">  </w:t>
      </w:r>
      <w:r w:rsidRPr="00D567E8">
        <w:rPr>
          <w:rFonts w:ascii="Arial" w:eastAsia="Arial" w:hAnsi="Arial" w:cs="Arial"/>
          <w:b/>
          <w:color w:val="727376"/>
          <w:szCs w:val="24"/>
        </w:rPr>
        <w:t>Please note:</w:t>
      </w:r>
      <w:r w:rsidRPr="00D567E8">
        <w:rPr>
          <w:rFonts w:ascii="Arial" w:eastAsia="Arial" w:hAnsi="Arial" w:cs="Arial"/>
          <w:color w:val="727376"/>
          <w:szCs w:val="24"/>
        </w:rPr>
        <w:t xml:space="preserve"> A criminal conviction will not </w:t>
      </w:r>
      <w:r w:rsidR="00A4182B" w:rsidRPr="00D567E8">
        <w:rPr>
          <w:rFonts w:ascii="Arial" w:eastAsia="Arial" w:hAnsi="Arial" w:cs="Arial"/>
          <w:color w:val="727376"/>
          <w:szCs w:val="24"/>
        </w:rPr>
        <w:t>necessarily</w:t>
      </w:r>
      <w:r w:rsidRPr="00D567E8">
        <w:rPr>
          <w:rFonts w:ascii="Arial" w:eastAsia="Arial" w:hAnsi="Arial" w:cs="Arial"/>
          <w:color w:val="727376"/>
          <w:szCs w:val="24"/>
        </w:rPr>
        <w:t xml:space="preserve"> stop you from attending a course(s) at Fircroft College but Student Services will be in touch to discuss further.</w:t>
      </w:r>
    </w:p>
    <w:p w14:paraId="6D8AE925" w14:textId="77777777" w:rsidR="00424DEF" w:rsidRDefault="00424DEF" w:rsidP="00D567E8">
      <w:pPr>
        <w:rPr>
          <w:rFonts w:ascii="Arial" w:eastAsia="Arial" w:hAnsi="Arial" w:cs="Arial"/>
          <w:color w:val="727376"/>
          <w:szCs w:val="24"/>
        </w:rPr>
      </w:pPr>
    </w:p>
    <w:p w14:paraId="051F2DCD" w14:textId="77777777" w:rsidR="0028044C" w:rsidRDefault="0028044C" w:rsidP="00D567E8">
      <w:pPr>
        <w:rPr>
          <w:rFonts w:ascii="Arial" w:eastAsia="Arial" w:hAnsi="Arial" w:cs="Arial"/>
          <w:color w:val="727376"/>
          <w:szCs w:val="24"/>
        </w:rPr>
      </w:pPr>
    </w:p>
    <w:p w14:paraId="182CC09B" w14:textId="77777777" w:rsidR="00CA67D5" w:rsidRDefault="001D1EF1" w:rsidP="00DB16F1">
      <w:pPr>
        <w:rPr>
          <w:rFonts w:ascii="Arial" w:eastAsia="Arial" w:hAnsi="Arial" w:cs="Arial"/>
          <w:b/>
          <w:color w:val="727376"/>
          <w:sz w:val="24"/>
          <w:szCs w:val="24"/>
        </w:rPr>
      </w:pPr>
      <w:r>
        <w:rPr>
          <w:rFonts w:ascii="Arial" w:eastAsia="Arial" w:hAnsi="Arial" w:cs="Arial"/>
          <w:b/>
          <w:color w:val="727376"/>
          <w:sz w:val="24"/>
          <w:szCs w:val="24"/>
        </w:rPr>
        <w:t xml:space="preserve">7.4 </w:t>
      </w:r>
      <w:r w:rsidR="00E80A74" w:rsidRPr="00F52E04">
        <w:rPr>
          <w:rFonts w:ascii="Arial" w:eastAsia="Arial" w:hAnsi="Arial" w:cs="Arial"/>
          <w:b/>
          <w:color w:val="727376"/>
          <w:sz w:val="24"/>
          <w:szCs w:val="24"/>
        </w:rPr>
        <w:t xml:space="preserve">How did you hear about Fircroft? </w:t>
      </w:r>
    </w:p>
    <w:p w14:paraId="07E5B774" w14:textId="77777777" w:rsidR="00424DEF" w:rsidRPr="00F52E04" w:rsidRDefault="00424DEF" w:rsidP="00DB16F1">
      <w:pPr>
        <w:rPr>
          <w:rFonts w:ascii="Arial" w:eastAsia="Arial" w:hAnsi="Arial" w:cs="Arial"/>
          <w:b/>
          <w:color w:val="727376"/>
          <w:sz w:val="24"/>
          <w:szCs w:val="24"/>
        </w:rPr>
      </w:pPr>
    </w:p>
    <w:p w14:paraId="12BB9903" w14:textId="77777777" w:rsidR="00E80A74" w:rsidRPr="00C86DD6" w:rsidRDefault="00E80A74">
      <w:pPr>
        <w:ind w:left="114"/>
        <w:rPr>
          <w:rFonts w:ascii="Arial" w:eastAsia="Arial" w:hAnsi="Arial" w:cs="Arial"/>
          <w:color w:val="727376"/>
          <w:sz w:val="18"/>
          <w:szCs w:val="24"/>
        </w:rPr>
      </w:pPr>
    </w:p>
    <w:p w14:paraId="41E9C096" w14:textId="77777777" w:rsidR="00EC776D" w:rsidRDefault="00F52E04" w:rsidP="00316ED5">
      <w:pPr>
        <w:spacing w:line="276" w:lineRule="auto"/>
        <w:ind w:left="114"/>
        <w:rPr>
          <w:rFonts w:ascii="Arial" w:eastAsia="Arial" w:hAnsi="Arial" w:cs="Arial"/>
          <w:color w:val="727376"/>
          <w:sz w:val="24"/>
          <w:szCs w:val="24"/>
        </w:rPr>
      </w:pPr>
      <w:r>
        <w:rPr>
          <w:rFonts w:ascii="MS PMincho" w:eastAsia="MS PMincho" w:hAnsi="MS PMincho" w:cs="MS PMincho"/>
          <w:color w:val="727376"/>
          <w:w w:val="75"/>
          <w:position w:val="-2"/>
          <w:sz w:val="28"/>
          <w:szCs w:val="28"/>
        </w:rPr>
        <w:t xml:space="preserve">❑    </w:t>
      </w:r>
      <w:r>
        <w:rPr>
          <w:rFonts w:ascii="Arial" w:eastAsia="Arial" w:hAnsi="Arial" w:cs="Arial"/>
          <w:color w:val="727376"/>
          <w:sz w:val="24"/>
          <w:szCs w:val="24"/>
        </w:rPr>
        <w:t xml:space="preserve">Prospectus </w:t>
      </w:r>
      <w:r>
        <w:rPr>
          <w:rFonts w:ascii="Arial" w:eastAsia="Arial" w:hAnsi="Arial" w:cs="Arial"/>
          <w:color w:val="727376"/>
          <w:sz w:val="24"/>
          <w:szCs w:val="24"/>
        </w:rPr>
        <w:tab/>
        <w:t xml:space="preserve">      </w:t>
      </w:r>
      <w:r>
        <w:rPr>
          <w:rFonts w:ascii="MS PMincho" w:eastAsia="MS PMincho" w:hAnsi="MS PMincho" w:cs="MS PMincho"/>
          <w:color w:val="727376"/>
          <w:w w:val="75"/>
          <w:position w:val="-2"/>
          <w:sz w:val="28"/>
          <w:szCs w:val="28"/>
        </w:rPr>
        <w:t xml:space="preserve">❑    </w:t>
      </w:r>
      <w:r>
        <w:rPr>
          <w:rFonts w:ascii="Arial" w:eastAsia="Arial" w:hAnsi="Arial" w:cs="Arial"/>
          <w:color w:val="727376"/>
          <w:sz w:val="24"/>
          <w:szCs w:val="24"/>
        </w:rPr>
        <w:t xml:space="preserve">Friend/Family               </w:t>
      </w:r>
      <w:r>
        <w:rPr>
          <w:rFonts w:ascii="MS PMincho" w:eastAsia="MS PMincho" w:hAnsi="MS PMincho" w:cs="MS PMincho"/>
          <w:color w:val="727376"/>
          <w:w w:val="75"/>
          <w:position w:val="-2"/>
          <w:sz w:val="28"/>
          <w:szCs w:val="28"/>
        </w:rPr>
        <w:t xml:space="preserve">❑   </w:t>
      </w:r>
      <w:r>
        <w:rPr>
          <w:rFonts w:ascii="Arial" w:eastAsia="Arial" w:hAnsi="Arial" w:cs="Arial"/>
          <w:color w:val="727376"/>
          <w:sz w:val="24"/>
          <w:szCs w:val="24"/>
        </w:rPr>
        <w:t xml:space="preserve">Social Media            </w:t>
      </w:r>
      <w:r w:rsidR="00EC776D">
        <w:rPr>
          <w:rFonts w:ascii="Arial" w:eastAsia="Arial" w:hAnsi="Arial" w:cs="Arial"/>
          <w:color w:val="727376"/>
          <w:sz w:val="24"/>
          <w:szCs w:val="24"/>
        </w:rPr>
        <w:t xml:space="preserve">   </w:t>
      </w:r>
      <w:r>
        <w:rPr>
          <w:rFonts w:ascii="MS PMincho" w:eastAsia="MS PMincho" w:hAnsi="MS PMincho" w:cs="MS PMincho"/>
          <w:color w:val="727376"/>
          <w:w w:val="75"/>
          <w:position w:val="-2"/>
          <w:sz w:val="28"/>
          <w:szCs w:val="28"/>
        </w:rPr>
        <w:t xml:space="preserve">❑    </w:t>
      </w:r>
      <w:r>
        <w:rPr>
          <w:rFonts w:ascii="Arial" w:eastAsia="Arial" w:hAnsi="Arial" w:cs="Arial"/>
          <w:color w:val="727376"/>
          <w:sz w:val="24"/>
          <w:szCs w:val="24"/>
        </w:rPr>
        <w:t xml:space="preserve">Website        </w:t>
      </w:r>
    </w:p>
    <w:p w14:paraId="662564ED" w14:textId="46EC1BD7" w:rsidR="0068060A" w:rsidRPr="00786F7C" w:rsidRDefault="00F52E04" w:rsidP="00786F7C">
      <w:pPr>
        <w:spacing w:line="276" w:lineRule="auto"/>
        <w:ind w:left="114"/>
        <w:rPr>
          <w:rFonts w:ascii="Arial" w:eastAsia="Arial" w:hAnsi="Arial" w:cs="Arial"/>
          <w:color w:val="727376"/>
          <w:sz w:val="24"/>
          <w:szCs w:val="24"/>
        </w:rPr>
      </w:pPr>
      <w:r>
        <w:rPr>
          <w:rFonts w:ascii="MS PMincho" w:eastAsia="MS PMincho" w:hAnsi="MS PMincho" w:cs="MS PMincho"/>
          <w:color w:val="727376"/>
          <w:w w:val="75"/>
          <w:position w:val="-2"/>
          <w:sz w:val="28"/>
          <w:szCs w:val="28"/>
        </w:rPr>
        <w:t xml:space="preserve">❑    </w:t>
      </w:r>
      <w:r w:rsidR="00DD169C">
        <w:rPr>
          <w:rFonts w:ascii="Arial" w:eastAsia="Arial" w:hAnsi="Arial" w:cs="Arial"/>
          <w:color w:val="727376"/>
          <w:sz w:val="24"/>
          <w:szCs w:val="24"/>
        </w:rPr>
        <w:t>Referral/recommendation from another organization</w:t>
      </w:r>
      <w:r w:rsidR="00EC776D">
        <w:rPr>
          <w:rFonts w:ascii="Arial" w:eastAsia="Arial" w:hAnsi="Arial" w:cs="Arial"/>
          <w:color w:val="727376"/>
          <w:sz w:val="24"/>
          <w:szCs w:val="24"/>
        </w:rPr>
        <w:t xml:space="preserve"> (please specify) ……………………</w:t>
      </w:r>
      <w:r w:rsidR="00316ED5">
        <w:rPr>
          <w:rFonts w:ascii="Arial" w:eastAsia="Arial" w:hAnsi="Arial" w:cs="Arial"/>
          <w:color w:val="727376"/>
          <w:sz w:val="24"/>
          <w:szCs w:val="24"/>
        </w:rPr>
        <w:t>……………</w:t>
      </w:r>
      <w:r>
        <w:rPr>
          <w:rFonts w:ascii="Arial" w:eastAsia="Arial" w:hAnsi="Arial" w:cs="Arial"/>
          <w:color w:val="727376"/>
          <w:sz w:val="24"/>
          <w:szCs w:val="24"/>
        </w:rPr>
        <w:t xml:space="preserve"> </w:t>
      </w:r>
      <w:r w:rsidR="00EC776D">
        <w:rPr>
          <w:rFonts w:ascii="Arial" w:eastAsia="Arial" w:hAnsi="Arial" w:cs="Arial"/>
          <w:color w:val="727376"/>
          <w:sz w:val="24"/>
          <w:szCs w:val="24"/>
        </w:rPr>
        <w:t xml:space="preserve">     </w:t>
      </w:r>
      <w:r w:rsidR="00DD169C">
        <w:rPr>
          <w:rFonts w:ascii="Arial" w:eastAsia="Arial" w:hAnsi="Arial" w:cs="Arial"/>
          <w:color w:val="727376"/>
          <w:sz w:val="24"/>
          <w:szCs w:val="24"/>
        </w:rPr>
        <w:t xml:space="preserve">                         </w:t>
      </w:r>
      <w:r w:rsidR="00EC776D">
        <w:rPr>
          <w:rFonts w:ascii="MS PMincho" w:eastAsia="MS PMincho" w:hAnsi="MS PMincho" w:cs="MS PMincho"/>
          <w:color w:val="727376"/>
          <w:w w:val="75"/>
          <w:position w:val="-2"/>
          <w:sz w:val="28"/>
          <w:szCs w:val="28"/>
        </w:rPr>
        <w:t xml:space="preserve">❑    </w:t>
      </w:r>
      <w:r w:rsidR="00EC776D">
        <w:rPr>
          <w:rFonts w:ascii="Arial" w:eastAsia="Arial" w:hAnsi="Arial" w:cs="Arial"/>
          <w:color w:val="727376"/>
          <w:sz w:val="24"/>
          <w:szCs w:val="24"/>
        </w:rPr>
        <w:t>Other</w:t>
      </w:r>
      <w:r w:rsidR="00316ED5">
        <w:rPr>
          <w:rFonts w:ascii="Arial" w:eastAsia="Arial" w:hAnsi="Arial" w:cs="Arial"/>
          <w:color w:val="727376"/>
          <w:sz w:val="24"/>
          <w:szCs w:val="24"/>
        </w:rPr>
        <w:t xml:space="preserve"> (please specify) …</w:t>
      </w:r>
      <w:proofErr w:type="gramStart"/>
      <w:r w:rsidR="00316ED5">
        <w:rPr>
          <w:rFonts w:ascii="Arial" w:eastAsia="Arial" w:hAnsi="Arial" w:cs="Arial"/>
          <w:color w:val="727376"/>
          <w:sz w:val="24"/>
          <w:szCs w:val="24"/>
        </w:rPr>
        <w:t>…..</w:t>
      </w:r>
      <w:proofErr w:type="gramEnd"/>
      <w:r w:rsidR="00316ED5">
        <w:rPr>
          <w:rFonts w:ascii="Arial" w:eastAsia="Arial" w:hAnsi="Arial" w:cs="Arial"/>
          <w:color w:val="727376"/>
          <w:sz w:val="24"/>
          <w:szCs w:val="24"/>
        </w:rPr>
        <w:t>…………………….…..</w:t>
      </w:r>
      <w:r w:rsidR="00EC776D">
        <w:rPr>
          <w:rFonts w:ascii="Arial" w:eastAsia="Arial" w:hAnsi="Arial" w:cs="Arial"/>
          <w:color w:val="727376"/>
          <w:sz w:val="24"/>
          <w:szCs w:val="24"/>
        </w:rPr>
        <w:t xml:space="preserve">          </w:t>
      </w:r>
    </w:p>
    <w:p w14:paraId="439DD77A" w14:textId="77777777" w:rsidR="0068060A" w:rsidRDefault="0068060A" w:rsidP="00F52E04">
      <w:pPr>
        <w:rPr>
          <w:rFonts w:ascii="Arial" w:eastAsia="Arial" w:hAnsi="Arial" w:cs="Arial"/>
          <w:b/>
          <w:color w:val="45803C"/>
          <w:sz w:val="24"/>
          <w:szCs w:val="24"/>
          <w:highlight w:val="lightGray"/>
        </w:rPr>
      </w:pPr>
    </w:p>
    <w:p w14:paraId="19603512" w14:textId="77777777" w:rsidR="0068060A" w:rsidRDefault="0068060A" w:rsidP="00F52E04">
      <w:pPr>
        <w:rPr>
          <w:rFonts w:ascii="Arial" w:eastAsia="Arial" w:hAnsi="Arial" w:cs="Arial"/>
          <w:b/>
          <w:color w:val="45803C"/>
          <w:sz w:val="24"/>
          <w:szCs w:val="24"/>
          <w:highlight w:val="lightGray"/>
        </w:rPr>
      </w:pPr>
    </w:p>
    <w:p w14:paraId="0ADE4F1E" w14:textId="77777777" w:rsidR="009E0049" w:rsidRDefault="009E0049" w:rsidP="009E0049">
      <w:pPr>
        <w:rPr>
          <w:rFonts w:ascii="Arial" w:eastAsia="Arial" w:hAnsi="Arial" w:cs="Arial"/>
          <w:color w:val="727376"/>
          <w:sz w:val="24"/>
          <w:szCs w:val="24"/>
        </w:rPr>
      </w:pPr>
      <w:r>
        <w:rPr>
          <w:rFonts w:ascii="Arial" w:eastAsia="Arial" w:hAnsi="Arial" w:cs="Arial"/>
          <w:b/>
          <w:color w:val="45803C"/>
          <w:sz w:val="24"/>
          <w:szCs w:val="24"/>
          <w:highlight w:val="lightGray"/>
        </w:rPr>
        <w:t>Section</w:t>
      </w:r>
      <w:r>
        <w:rPr>
          <w:rFonts w:ascii="Arial" w:eastAsia="Arial" w:hAnsi="Arial" w:cs="Arial"/>
          <w:b/>
          <w:color w:val="45803C"/>
          <w:spacing w:val="7"/>
          <w:sz w:val="24"/>
          <w:szCs w:val="24"/>
          <w:highlight w:val="lightGray"/>
        </w:rPr>
        <w:t xml:space="preserve"> 8 </w:t>
      </w:r>
      <w:r>
        <w:rPr>
          <w:rFonts w:ascii="Arial" w:eastAsia="Arial" w:hAnsi="Arial" w:cs="Arial"/>
          <w:b/>
          <w:color w:val="45803C"/>
          <w:sz w:val="24"/>
          <w:szCs w:val="24"/>
          <w:highlight w:val="lightGray"/>
        </w:rPr>
        <w:t>–</w:t>
      </w:r>
      <w:r>
        <w:rPr>
          <w:rFonts w:ascii="Arial" w:eastAsia="Arial" w:hAnsi="Arial" w:cs="Arial"/>
          <w:b/>
          <w:color w:val="45803C"/>
          <w:spacing w:val="7"/>
          <w:sz w:val="24"/>
          <w:szCs w:val="24"/>
          <w:highlight w:val="lightGray"/>
        </w:rPr>
        <w:t xml:space="preserve"> How we use your information  </w:t>
      </w:r>
    </w:p>
    <w:p w14:paraId="3E94B940" w14:textId="77777777" w:rsidR="00113889" w:rsidRPr="00113889" w:rsidRDefault="00113889" w:rsidP="00113889">
      <w:pPr>
        <w:ind w:left="114"/>
        <w:rPr>
          <w:rFonts w:ascii="Arial" w:eastAsia="Arial" w:hAnsi="Arial" w:cs="Arial"/>
          <w:b/>
          <w:color w:val="727376"/>
          <w:sz w:val="24"/>
          <w:szCs w:val="24"/>
        </w:rPr>
      </w:pPr>
    </w:p>
    <w:p w14:paraId="5F468205" w14:textId="77777777" w:rsidR="00113889" w:rsidRPr="00113889" w:rsidRDefault="00113889" w:rsidP="00113889">
      <w:pPr>
        <w:ind w:left="114"/>
        <w:rPr>
          <w:rFonts w:ascii="Arial" w:eastAsia="Arial" w:hAnsi="Arial" w:cs="Arial"/>
          <w:color w:val="727376"/>
          <w:sz w:val="24"/>
          <w:szCs w:val="24"/>
        </w:rPr>
      </w:pPr>
      <w:r w:rsidRPr="00113889">
        <w:rPr>
          <w:rFonts w:ascii="Arial" w:eastAsia="Arial" w:hAnsi="Arial" w:cs="Arial"/>
          <w:color w:val="727376"/>
          <w:sz w:val="24"/>
          <w:szCs w:val="24"/>
        </w:rPr>
        <w:t xml:space="preserve">The West Midlands Combined Authority (WMCA) is responsible for commissioning and </w:t>
      </w:r>
    </w:p>
    <w:p w14:paraId="2EF6D0E2" w14:textId="77777777" w:rsidR="00113889" w:rsidRPr="00113889" w:rsidRDefault="00113889" w:rsidP="00113889">
      <w:pPr>
        <w:ind w:left="114"/>
        <w:rPr>
          <w:rFonts w:ascii="Arial" w:eastAsia="Arial" w:hAnsi="Arial" w:cs="Arial"/>
          <w:color w:val="727376"/>
          <w:sz w:val="24"/>
          <w:szCs w:val="24"/>
        </w:rPr>
      </w:pPr>
      <w:r w:rsidRPr="00113889">
        <w:rPr>
          <w:rFonts w:ascii="Arial" w:eastAsia="Arial" w:hAnsi="Arial" w:cs="Arial"/>
          <w:color w:val="727376"/>
          <w:sz w:val="24"/>
          <w:szCs w:val="24"/>
        </w:rPr>
        <w:t xml:space="preserve">funding adult education budget provision for learners within the West Midlands. We may use </w:t>
      </w:r>
    </w:p>
    <w:p w14:paraId="4DB84A7D" w14:textId="6A939B86" w:rsidR="00113889" w:rsidRDefault="00113889" w:rsidP="00113889">
      <w:pPr>
        <w:ind w:left="114"/>
        <w:rPr>
          <w:rFonts w:ascii="Arial" w:eastAsia="Arial" w:hAnsi="Arial" w:cs="Arial"/>
          <w:color w:val="727376"/>
          <w:sz w:val="24"/>
          <w:szCs w:val="24"/>
        </w:rPr>
      </w:pPr>
      <w:r w:rsidRPr="00113889">
        <w:rPr>
          <w:rFonts w:ascii="Arial" w:eastAsia="Arial" w:hAnsi="Arial" w:cs="Arial"/>
          <w:color w:val="727376"/>
          <w:sz w:val="24"/>
          <w:szCs w:val="24"/>
        </w:rPr>
        <w:t>your personal information in our delivery of this work.</w:t>
      </w:r>
    </w:p>
    <w:p w14:paraId="3BC24443" w14:textId="77777777" w:rsidR="00113889" w:rsidRPr="00113889" w:rsidRDefault="00113889" w:rsidP="00113889">
      <w:pPr>
        <w:ind w:left="114"/>
        <w:rPr>
          <w:rFonts w:ascii="Arial" w:eastAsia="Arial" w:hAnsi="Arial" w:cs="Arial"/>
          <w:color w:val="727376"/>
          <w:sz w:val="24"/>
          <w:szCs w:val="24"/>
        </w:rPr>
      </w:pPr>
    </w:p>
    <w:p w14:paraId="2F3037C3" w14:textId="30BB02C4" w:rsidR="00674F7D" w:rsidRDefault="00B65817" w:rsidP="00674F7D">
      <w:pPr>
        <w:ind w:left="114"/>
      </w:pPr>
      <w:r w:rsidRPr="00B65817">
        <w:rPr>
          <w:rFonts w:ascii="Arial" w:eastAsia="Arial" w:hAnsi="Arial" w:cs="Arial"/>
          <w:color w:val="727376"/>
          <w:sz w:val="24"/>
          <w:szCs w:val="24"/>
        </w:rPr>
        <w:t>F</w:t>
      </w:r>
      <w:r w:rsidR="005B17E6">
        <w:rPr>
          <w:rFonts w:ascii="Arial" w:eastAsia="Arial" w:hAnsi="Arial" w:cs="Arial"/>
          <w:color w:val="727376"/>
          <w:sz w:val="24"/>
          <w:szCs w:val="24"/>
        </w:rPr>
        <w:t>or f</w:t>
      </w:r>
      <w:r w:rsidRPr="00B65817">
        <w:rPr>
          <w:rFonts w:ascii="Arial" w:eastAsia="Arial" w:hAnsi="Arial" w:cs="Arial"/>
          <w:color w:val="727376"/>
          <w:sz w:val="24"/>
          <w:szCs w:val="24"/>
        </w:rPr>
        <w:t xml:space="preserve">urther information about use of and access to your personal data, details of </w:t>
      </w:r>
      <w:proofErr w:type="spellStart"/>
      <w:r w:rsidRPr="00B65817">
        <w:rPr>
          <w:rFonts w:ascii="Arial" w:eastAsia="Arial" w:hAnsi="Arial" w:cs="Arial"/>
          <w:color w:val="727376"/>
          <w:sz w:val="24"/>
          <w:szCs w:val="24"/>
        </w:rPr>
        <w:t>organisations</w:t>
      </w:r>
      <w:proofErr w:type="spellEnd"/>
      <w:r w:rsidRPr="00B65817">
        <w:rPr>
          <w:rFonts w:ascii="Arial" w:eastAsia="Arial" w:hAnsi="Arial" w:cs="Arial"/>
          <w:color w:val="727376"/>
          <w:sz w:val="24"/>
          <w:szCs w:val="24"/>
        </w:rPr>
        <w:t xml:space="preserve"> with whom we regularly share data, information about how long we retain your data, and how to change your consent to being contacted, please visit</w:t>
      </w:r>
      <w:r>
        <w:rPr>
          <w:rFonts w:ascii="Arial" w:eastAsia="Arial" w:hAnsi="Arial" w:cs="Arial"/>
          <w:color w:val="727376"/>
          <w:sz w:val="24"/>
          <w:szCs w:val="24"/>
        </w:rPr>
        <w:t xml:space="preserve"> </w:t>
      </w:r>
      <w:hyperlink r:id="rId14" w:history="1">
        <w:r w:rsidR="00A37B12" w:rsidRPr="00A37B12">
          <w:rPr>
            <w:rStyle w:val="Hyperlink"/>
            <w:rFonts w:ascii="Arial" w:hAnsi="Arial" w:cs="Arial"/>
            <w:sz w:val="24"/>
            <w:szCs w:val="24"/>
          </w:rPr>
          <w:t>https://www.wmca.org.uk/policies</w:t>
        </w:r>
      </w:hyperlink>
    </w:p>
    <w:p w14:paraId="065E3EEC" w14:textId="77777777" w:rsidR="006A16D2" w:rsidRPr="00674F7D" w:rsidRDefault="006A16D2" w:rsidP="00674F7D">
      <w:pPr>
        <w:ind w:left="114"/>
        <w:rPr>
          <w:rFonts w:ascii="Arial" w:eastAsia="Arial" w:hAnsi="Arial" w:cs="Arial"/>
          <w:color w:val="727376"/>
          <w:sz w:val="24"/>
          <w:szCs w:val="24"/>
        </w:rPr>
      </w:pPr>
    </w:p>
    <w:p w14:paraId="149EC847" w14:textId="77777777" w:rsidR="00674F7D" w:rsidRPr="00674F7D" w:rsidRDefault="00674F7D" w:rsidP="00674F7D">
      <w:pPr>
        <w:ind w:left="114"/>
        <w:rPr>
          <w:rFonts w:ascii="Arial" w:eastAsia="Arial" w:hAnsi="Arial" w:cs="Arial"/>
          <w:color w:val="727376"/>
          <w:sz w:val="24"/>
          <w:szCs w:val="24"/>
        </w:rPr>
      </w:pPr>
      <w:r w:rsidRPr="00674F7D">
        <w:rPr>
          <w:rFonts w:ascii="Arial" w:eastAsia="Arial" w:hAnsi="Arial" w:cs="Arial"/>
          <w:color w:val="727376"/>
          <w:sz w:val="24"/>
          <w:szCs w:val="24"/>
        </w:rPr>
        <w:t>We collect and process the following information:</w:t>
      </w:r>
    </w:p>
    <w:p w14:paraId="2A760D95" w14:textId="77777777" w:rsidR="00674F7D" w:rsidRPr="00674F7D" w:rsidRDefault="00674F7D" w:rsidP="00674F7D">
      <w:pPr>
        <w:ind w:left="114"/>
        <w:rPr>
          <w:rFonts w:ascii="Arial" w:eastAsia="Arial" w:hAnsi="Arial" w:cs="Arial"/>
          <w:color w:val="727376"/>
          <w:sz w:val="24"/>
          <w:szCs w:val="24"/>
        </w:rPr>
      </w:pPr>
    </w:p>
    <w:p w14:paraId="0DF3D30A" w14:textId="43C2B9F7" w:rsidR="00674F7D" w:rsidRDefault="00674F7D" w:rsidP="00674F7D">
      <w:pPr>
        <w:ind w:left="114"/>
        <w:rPr>
          <w:rFonts w:ascii="Arial" w:eastAsia="Arial" w:hAnsi="Arial" w:cs="Arial"/>
          <w:color w:val="727376"/>
          <w:sz w:val="24"/>
          <w:szCs w:val="24"/>
        </w:rPr>
      </w:pPr>
      <w:r w:rsidRPr="00674F7D">
        <w:rPr>
          <w:rFonts w:ascii="Arial" w:eastAsia="Arial" w:hAnsi="Arial" w:cs="Arial"/>
          <w:color w:val="727376"/>
          <w:sz w:val="24"/>
          <w:szCs w:val="24"/>
        </w:rPr>
        <w:t>Enrolment</w:t>
      </w:r>
      <w:r w:rsidR="005B17E6">
        <w:rPr>
          <w:rFonts w:ascii="Arial" w:eastAsia="Arial" w:hAnsi="Arial" w:cs="Arial"/>
          <w:color w:val="727376"/>
          <w:sz w:val="24"/>
          <w:szCs w:val="24"/>
        </w:rPr>
        <w:t>,</w:t>
      </w:r>
      <w:r w:rsidRPr="00674F7D">
        <w:rPr>
          <w:rFonts w:ascii="Arial" w:eastAsia="Arial" w:hAnsi="Arial" w:cs="Arial"/>
          <w:color w:val="727376"/>
          <w:sz w:val="24"/>
          <w:szCs w:val="24"/>
        </w:rPr>
        <w:t xml:space="preserve"> achievement</w:t>
      </w:r>
      <w:r w:rsidR="005B17E6">
        <w:rPr>
          <w:rFonts w:ascii="Arial" w:eastAsia="Arial" w:hAnsi="Arial" w:cs="Arial"/>
          <w:color w:val="727376"/>
          <w:sz w:val="24"/>
          <w:szCs w:val="24"/>
        </w:rPr>
        <w:t xml:space="preserve"> and Progression</w:t>
      </w:r>
      <w:r w:rsidR="00A37B12">
        <w:rPr>
          <w:rFonts w:ascii="Arial" w:eastAsia="Arial" w:hAnsi="Arial" w:cs="Arial"/>
          <w:color w:val="727376"/>
          <w:sz w:val="24"/>
          <w:szCs w:val="24"/>
        </w:rPr>
        <w:t xml:space="preserve"> data</w:t>
      </w:r>
      <w:r w:rsidR="005B17E6">
        <w:rPr>
          <w:rFonts w:ascii="Arial" w:eastAsia="Arial" w:hAnsi="Arial" w:cs="Arial"/>
          <w:color w:val="727376"/>
          <w:sz w:val="24"/>
          <w:szCs w:val="24"/>
        </w:rPr>
        <w:t xml:space="preserve"> </w:t>
      </w:r>
      <w:r w:rsidRPr="00674F7D">
        <w:rPr>
          <w:rFonts w:ascii="Arial" w:eastAsia="Arial" w:hAnsi="Arial" w:cs="Arial"/>
          <w:color w:val="727376"/>
          <w:sz w:val="24"/>
          <w:szCs w:val="24"/>
        </w:rPr>
        <w:t>- this is collected from learning providers following their funding terms and conditions. Learning providers include further education colleges and private training companies where you undertake learning.</w:t>
      </w:r>
    </w:p>
    <w:p w14:paraId="780AE8E6" w14:textId="77777777" w:rsidR="006A16D2" w:rsidRPr="00674F7D" w:rsidRDefault="006A16D2" w:rsidP="00674F7D">
      <w:pPr>
        <w:ind w:left="114"/>
        <w:rPr>
          <w:rFonts w:ascii="Arial" w:eastAsia="Arial" w:hAnsi="Arial" w:cs="Arial"/>
          <w:color w:val="727376"/>
          <w:sz w:val="24"/>
          <w:szCs w:val="24"/>
        </w:rPr>
      </w:pPr>
    </w:p>
    <w:p w14:paraId="5DF3EC2A" w14:textId="5DC1F105" w:rsidR="00674F7D" w:rsidRDefault="00674F7D" w:rsidP="00674F7D">
      <w:pPr>
        <w:ind w:left="114"/>
        <w:rPr>
          <w:rFonts w:ascii="Arial" w:eastAsia="Arial" w:hAnsi="Arial" w:cs="Arial"/>
          <w:color w:val="727376"/>
          <w:sz w:val="24"/>
          <w:szCs w:val="24"/>
        </w:rPr>
      </w:pPr>
      <w:proofErr w:type="spellStart"/>
      <w:r w:rsidRPr="00674F7D">
        <w:rPr>
          <w:rFonts w:ascii="Arial" w:eastAsia="Arial" w:hAnsi="Arial" w:cs="Arial"/>
          <w:color w:val="727376"/>
          <w:sz w:val="24"/>
          <w:szCs w:val="24"/>
        </w:rPr>
        <w:t>Individualised</w:t>
      </w:r>
      <w:proofErr w:type="spellEnd"/>
      <w:r w:rsidRPr="00674F7D">
        <w:rPr>
          <w:rFonts w:ascii="Arial" w:eastAsia="Arial" w:hAnsi="Arial" w:cs="Arial"/>
          <w:color w:val="727376"/>
          <w:sz w:val="24"/>
          <w:szCs w:val="24"/>
        </w:rPr>
        <w:t xml:space="preserve"> Learner Record (ILR)- information about you and what you are studying is collected by the ILR. See the </w:t>
      </w:r>
      <w:hyperlink r:id="rId15" w:history="1">
        <w:r w:rsidRPr="006A16D2">
          <w:rPr>
            <w:rStyle w:val="Hyperlink"/>
            <w:rFonts w:ascii="Arial" w:eastAsia="Arial" w:hAnsi="Arial" w:cs="Arial"/>
            <w:sz w:val="24"/>
            <w:szCs w:val="24"/>
          </w:rPr>
          <w:t>ILR privacy</w:t>
        </w:r>
      </w:hyperlink>
      <w:r w:rsidRPr="00674F7D">
        <w:rPr>
          <w:rFonts w:ascii="Arial" w:eastAsia="Arial" w:hAnsi="Arial" w:cs="Arial"/>
          <w:color w:val="727376"/>
          <w:sz w:val="24"/>
          <w:szCs w:val="24"/>
        </w:rPr>
        <w:t xml:space="preserve"> notice for more details.</w:t>
      </w:r>
    </w:p>
    <w:p w14:paraId="6C1590CB" w14:textId="77777777" w:rsidR="006A16D2" w:rsidRPr="00674F7D" w:rsidRDefault="006A16D2" w:rsidP="00674F7D">
      <w:pPr>
        <w:ind w:left="114"/>
        <w:rPr>
          <w:rFonts w:ascii="Arial" w:eastAsia="Arial" w:hAnsi="Arial" w:cs="Arial"/>
          <w:color w:val="727376"/>
          <w:sz w:val="24"/>
          <w:szCs w:val="24"/>
        </w:rPr>
      </w:pPr>
    </w:p>
    <w:p w14:paraId="71B7F6AC" w14:textId="1D2D88B2" w:rsidR="00674F7D" w:rsidRDefault="00674F7D" w:rsidP="00674F7D">
      <w:pPr>
        <w:ind w:left="114"/>
        <w:rPr>
          <w:rFonts w:ascii="Arial" w:eastAsia="Arial" w:hAnsi="Arial" w:cs="Arial"/>
          <w:color w:val="727376"/>
          <w:sz w:val="24"/>
          <w:szCs w:val="24"/>
        </w:rPr>
      </w:pPr>
      <w:r w:rsidRPr="00674F7D">
        <w:rPr>
          <w:rFonts w:ascii="Arial" w:eastAsia="Arial" w:hAnsi="Arial" w:cs="Arial"/>
          <w:color w:val="727376"/>
          <w:sz w:val="24"/>
          <w:szCs w:val="24"/>
        </w:rPr>
        <w:t xml:space="preserve">Learning Records Service (LRS)- information about you is used by ESFA to issue you with a Unique Learner Number (ULN), and to create and keep your Personal Learning Record. See the </w:t>
      </w:r>
      <w:hyperlink r:id="rId16" w:history="1">
        <w:r w:rsidRPr="006A16D2">
          <w:rPr>
            <w:rStyle w:val="Hyperlink"/>
            <w:rFonts w:ascii="Arial" w:eastAsia="Arial" w:hAnsi="Arial" w:cs="Arial"/>
            <w:sz w:val="24"/>
            <w:szCs w:val="24"/>
          </w:rPr>
          <w:t>LRS privacy notice</w:t>
        </w:r>
      </w:hyperlink>
      <w:r w:rsidRPr="00674F7D">
        <w:rPr>
          <w:rFonts w:ascii="Arial" w:eastAsia="Arial" w:hAnsi="Arial" w:cs="Arial"/>
          <w:color w:val="727376"/>
          <w:sz w:val="24"/>
          <w:szCs w:val="24"/>
        </w:rPr>
        <w:t xml:space="preserve"> for more details.</w:t>
      </w:r>
    </w:p>
    <w:p w14:paraId="0F6A27EC" w14:textId="77777777" w:rsidR="006A16D2" w:rsidRPr="00674F7D" w:rsidRDefault="006A16D2" w:rsidP="00674F7D">
      <w:pPr>
        <w:ind w:left="114"/>
        <w:rPr>
          <w:rFonts w:ascii="Arial" w:eastAsia="Arial" w:hAnsi="Arial" w:cs="Arial"/>
          <w:color w:val="727376"/>
          <w:sz w:val="24"/>
          <w:szCs w:val="24"/>
        </w:rPr>
      </w:pPr>
    </w:p>
    <w:p w14:paraId="397F2882" w14:textId="3CBFB294" w:rsidR="00674F7D" w:rsidRDefault="00674F7D" w:rsidP="00674F7D">
      <w:pPr>
        <w:ind w:left="114"/>
        <w:rPr>
          <w:rFonts w:ascii="Arial" w:eastAsia="Arial" w:hAnsi="Arial" w:cs="Arial"/>
          <w:color w:val="727376"/>
          <w:sz w:val="24"/>
          <w:szCs w:val="24"/>
        </w:rPr>
      </w:pPr>
      <w:r w:rsidRPr="00674F7D">
        <w:rPr>
          <w:rFonts w:ascii="Arial" w:eastAsia="Arial" w:hAnsi="Arial" w:cs="Arial"/>
          <w:color w:val="727376"/>
          <w:sz w:val="24"/>
          <w:szCs w:val="24"/>
        </w:rPr>
        <w:t xml:space="preserve">National Careers Service- ESFA encourages participation in further education and learning by providing careers information and advice services. See the </w:t>
      </w:r>
      <w:hyperlink r:id="rId17" w:history="1">
        <w:r w:rsidRPr="006A16D2">
          <w:rPr>
            <w:rStyle w:val="Hyperlink"/>
            <w:rFonts w:ascii="Arial" w:eastAsia="Arial" w:hAnsi="Arial" w:cs="Arial"/>
            <w:sz w:val="24"/>
            <w:szCs w:val="24"/>
          </w:rPr>
          <w:t>National Careers Service privacy notice</w:t>
        </w:r>
      </w:hyperlink>
      <w:r w:rsidRPr="00674F7D">
        <w:rPr>
          <w:rFonts w:ascii="Arial" w:eastAsia="Arial" w:hAnsi="Arial" w:cs="Arial"/>
          <w:color w:val="727376"/>
          <w:sz w:val="24"/>
          <w:szCs w:val="24"/>
        </w:rPr>
        <w:t xml:space="preserve"> for more details.</w:t>
      </w:r>
    </w:p>
    <w:p w14:paraId="18A424E2" w14:textId="77777777" w:rsidR="006A16D2" w:rsidRDefault="006A16D2" w:rsidP="00674F7D">
      <w:pPr>
        <w:ind w:left="114"/>
        <w:rPr>
          <w:rFonts w:ascii="Arial" w:hAnsi="Arial" w:cs="Arial"/>
          <w:b/>
          <w:color w:val="7F7F7F" w:themeColor="text1" w:themeTint="80"/>
          <w:sz w:val="24"/>
        </w:rPr>
      </w:pPr>
    </w:p>
    <w:p w14:paraId="6ECEF328" w14:textId="07C48161" w:rsidR="009E0049" w:rsidRPr="00F87F92" w:rsidRDefault="009E0049" w:rsidP="00674F7D">
      <w:pPr>
        <w:ind w:left="114"/>
        <w:rPr>
          <w:rFonts w:ascii="Arial" w:hAnsi="Arial" w:cs="Arial"/>
          <w:b/>
          <w:color w:val="7F7F7F" w:themeColor="text1" w:themeTint="80"/>
          <w:sz w:val="24"/>
        </w:rPr>
      </w:pPr>
      <w:r w:rsidRPr="00F87F92">
        <w:rPr>
          <w:rFonts w:ascii="Arial" w:hAnsi="Arial" w:cs="Arial"/>
          <w:b/>
          <w:color w:val="7F7F7F" w:themeColor="text1" w:themeTint="80"/>
          <w:sz w:val="24"/>
        </w:rPr>
        <w:t xml:space="preserve">Please select from the below if you wish to be contacted about: </w:t>
      </w:r>
    </w:p>
    <w:p w14:paraId="145344B0" w14:textId="77777777" w:rsidR="009E0049" w:rsidRPr="00F87F92" w:rsidRDefault="009E0049" w:rsidP="009E0049">
      <w:pPr>
        <w:ind w:left="114"/>
        <w:rPr>
          <w:rFonts w:ascii="Arial" w:hAnsi="Arial" w:cs="Arial"/>
          <w:b/>
          <w:color w:val="7F7F7F" w:themeColor="text1" w:themeTint="80"/>
          <w:sz w:val="24"/>
        </w:rPr>
      </w:pPr>
    </w:p>
    <w:p w14:paraId="597ED0DA" w14:textId="77777777" w:rsidR="009E0049" w:rsidRPr="00F87F92" w:rsidRDefault="009E0049" w:rsidP="009E0049">
      <w:pPr>
        <w:ind w:left="114"/>
        <w:rPr>
          <w:rFonts w:ascii="Arial" w:hAnsi="Arial" w:cs="Arial"/>
          <w:color w:val="7F7F7F" w:themeColor="text1" w:themeTint="80"/>
          <w:sz w:val="24"/>
        </w:rPr>
      </w:pPr>
      <w:r w:rsidRPr="00F87F92">
        <w:rPr>
          <w:rFonts w:ascii="Arial" w:hAnsi="Arial" w:cs="Arial"/>
          <w:color w:val="7F7F7F" w:themeColor="text1" w:themeTint="80"/>
          <w:sz w:val="24"/>
        </w:rPr>
        <w:t xml:space="preserve"> Courses or learning opportunities.         </w:t>
      </w:r>
      <w:r w:rsidRPr="00F87F92">
        <w:rPr>
          <w:rFonts w:ascii="Arial" w:hAnsi="Arial" w:cs="Arial"/>
          <w:color w:val="7F7F7F" w:themeColor="text1" w:themeTint="80"/>
          <w:sz w:val="24"/>
        </w:rPr>
        <w:t xml:space="preserve"> For surveys and research.  </w:t>
      </w:r>
    </w:p>
    <w:p w14:paraId="711F2EE2" w14:textId="77777777" w:rsidR="009E0049" w:rsidRPr="00F87F92" w:rsidRDefault="009E0049" w:rsidP="009E0049">
      <w:pPr>
        <w:ind w:left="114"/>
        <w:rPr>
          <w:rFonts w:ascii="Arial" w:hAnsi="Arial" w:cs="Arial"/>
          <w:color w:val="7F7F7F" w:themeColor="text1" w:themeTint="80"/>
          <w:sz w:val="24"/>
        </w:rPr>
      </w:pPr>
    </w:p>
    <w:p w14:paraId="54567F53" w14:textId="77777777" w:rsidR="009E0049" w:rsidRDefault="009E0049" w:rsidP="009E0049">
      <w:pPr>
        <w:ind w:left="114"/>
        <w:rPr>
          <w:rFonts w:ascii="Arial" w:hAnsi="Arial" w:cs="Arial"/>
          <w:color w:val="7F7F7F" w:themeColor="text1" w:themeTint="80"/>
          <w:sz w:val="24"/>
        </w:rPr>
      </w:pPr>
      <w:r w:rsidRPr="00F87F92">
        <w:rPr>
          <w:rFonts w:ascii="Arial" w:hAnsi="Arial" w:cs="Arial"/>
          <w:color w:val="7F7F7F" w:themeColor="text1" w:themeTint="80"/>
          <w:sz w:val="24"/>
        </w:rPr>
        <w:t xml:space="preserve"> Volunteering opportunities                     </w:t>
      </w:r>
      <w:r w:rsidRPr="00F87F92">
        <w:rPr>
          <w:rFonts w:ascii="Arial" w:hAnsi="Arial" w:cs="Arial"/>
          <w:color w:val="7F7F7F" w:themeColor="text1" w:themeTint="80"/>
          <w:sz w:val="24"/>
        </w:rPr>
        <w:t> Alumni of Fircroft College*</w:t>
      </w:r>
    </w:p>
    <w:p w14:paraId="155F6A4C" w14:textId="77777777" w:rsidR="009E0049" w:rsidRDefault="009E0049" w:rsidP="009E0049">
      <w:pPr>
        <w:ind w:left="114"/>
        <w:rPr>
          <w:rFonts w:ascii="Arial" w:hAnsi="Arial" w:cs="Arial"/>
          <w:color w:val="7F7F7F" w:themeColor="text1" w:themeTint="80"/>
          <w:sz w:val="24"/>
        </w:rPr>
      </w:pPr>
      <w:r w:rsidRPr="004B4058">
        <w:rPr>
          <w:rFonts w:ascii="Arial" w:hAnsi="Arial" w:cs="Arial"/>
          <w:color w:val="7F7F7F" w:themeColor="text1" w:themeTint="80"/>
          <w:sz w:val="24"/>
        </w:rPr>
        <w:t xml:space="preserve"> </w:t>
      </w:r>
    </w:p>
    <w:p w14:paraId="087DA29B" w14:textId="77777777" w:rsidR="009E0049" w:rsidRPr="000906EB" w:rsidRDefault="009E0049" w:rsidP="009E0049">
      <w:pPr>
        <w:ind w:left="114"/>
        <w:rPr>
          <w:rFonts w:ascii="Arial" w:hAnsi="Arial" w:cs="Arial"/>
          <w:i/>
          <w:color w:val="7F7F7F" w:themeColor="text1" w:themeTint="80"/>
          <w:sz w:val="24"/>
        </w:rPr>
      </w:pPr>
      <w:r w:rsidRPr="000906EB">
        <w:rPr>
          <w:rFonts w:ascii="Arial" w:hAnsi="Arial" w:cs="Arial"/>
          <w:i/>
          <w:color w:val="7F7F7F" w:themeColor="text1" w:themeTint="80"/>
          <w:sz w:val="24"/>
        </w:rPr>
        <w:t>*Alumni are students who have enrolled on</w:t>
      </w:r>
      <w:r>
        <w:rPr>
          <w:rFonts w:ascii="Arial" w:hAnsi="Arial" w:cs="Arial"/>
          <w:i/>
          <w:color w:val="7F7F7F" w:themeColor="text1" w:themeTint="80"/>
          <w:sz w:val="24"/>
        </w:rPr>
        <w:t xml:space="preserve"> any of our courses that </w:t>
      </w:r>
      <w:r w:rsidRPr="000906EB">
        <w:rPr>
          <w:rFonts w:ascii="Arial" w:hAnsi="Arial" w:cs="Arial"/>
          <w:i/>
          <w:color w:val="7F7F7F" w:themeColor="text1" w:themeTint="80"/>
          <w:sz w:val="24"/>
        </w:rPr>
        <w:t>wish to stay in touch with the College and share their progress</w:t>
      </w:r>
      <w:r>
        <w:rPr>
          <w:rFonts w:ascii="Arial" w:hAnsi="Arial" w:cs="Arial"/>
          <w:i/>
          <w:color w:val="7F7F7F" w:themeColor="text1" w:themeTint="80"/>
          <w:sz w:val="24"/>
        </w:rPr>
        <w:t>.</w:t>
      </w:r>
    </w:p>
    <w:p w14:paraId="56D3C23D" w14:textId="77777777" w:rsidR="009E0049" w:rsidRDefault="009E0049" w:rsidP="009E0049">
      <w:pPr>
        <w:ind w:left="114"/>
        <w:rPr>
          <w:rFonts w:ascii="Arial" w:hAnsi="Arial" w:cs="Arial"/>
          <w:color w:val="7F7F7F" w:themeColor="text1" w:themeTint="80"/>
          <w:sz w:val="24"/>
        </w:rPr>
      </w:pPr>
    </w:p>
    <w:p w14:paraId="14CF8544" w14:textId="77777777" w:rsidR="009E0049" w:rsidRDefault="009E0049" w:rsidP="009E0049">
      <w:pPr>
        <w:ind w:left="114"/>
        <w:rPr>
          <w:rFonts w:ascii="Arial" w:hAnsi="Arial" w:cs="Arial"/>
          <w:b/>
          <w:color w:val="7F7F7F" w:themeColor="text1" w:themeTint="80"/>
          <w:sz w:val="24"/>
        </w:rPr>
      </w:pPr>
      <w:r>
        <w:rPr>
          <w:rFonts w:ascii="Arial" w:hAnsi="Arial" w:cs="Arial"/>
          <w:b/>
          <w:color w:val="7F7F7F" w:themeColor="text1" w:themeTint="80"/>
          <w:sz w:val="24"/>
        </w:rPr>
        <w:t>Please select from the below if you agree to be contacted:</w:t>
      </w:r>
    </w:p>
    <w:p w14:paraId="783832C7" w14:textId="77777777" w:rsidR="009E0049" w:rsidRPr="00E77E6B" w:rsidRDefault="009E0049" w:rsidP="009E0049">
      <w:pPr>
        <w:ind w:left="114"/>
        <w:rPr>
          <w:rFonts w:ascii="Arial" w:hAnsi="Arial" w:cs="Arial"/>
          <w:b/>
          <w:color w:val="7F7F7F" w:themeColor="text1" w:themeTint="80"/>
          <w:sz w:val="24"/>
        </w:rPr>
      </w:pPr>
    </w:p>
    <w:p w14:paraId="1F00FB86" w14:textId="77777777" w:rsidR="009E0049" w:rsidRPr="004B4058" w:rsidRDefault="009E0049" w:rsidP="009E0049">
      <w:pPr>
        <w:ind w:left="114"/>
        <w:rPr>
          <w:rFonts w:ascii="Arial" w:hAnsi="Arial" w:cs="Arial"/>
          <w:color w:val="7F7F7F" w:themeColor="text1" w:themeTint="80"/>
          <w:sz w:val="24"/>
        </w:rPr>
      </w:pPr>
      <w:r w:rsidRPr="004B4058">
        <w:rPr>
          <w:rFonts w:ascii="Arial" w:hAnsi="Arial" w:cs="Arial"/>
          <w:color w:val="7F7F7F" w:themeColor="text1" w:themeTint="80"/>
          <w:sz w:val="24"/>
        </w:rPr>
        <w:t xml:space="preserve"> By post.  </w:t>
      </w:r>
      <w:r w:rsidRPr="004B4058">
        <w:rPr>
          <w:rFonts w:ascii="Arial" w:hAnsi="Arial" w:cs="Arial"/>
          <w:color w:val="7F7F7F" w:themeColor="text1" w:themeTint="80"/>
          <w:sz w:val="24"/>
        </w:rPr>
        <w:t xml:space="preserve"> By phone. </w:t>
      </w:r>
      <w:r w:rsidRPr="004B4058">
        <w:rPr>
          <w:rFonts w:ascii="Arial" w:hAnsi="Arial" w:cs="Arial"/>
          <w:color w:val="7F7F7F" w:themeColor="text1" w:themeTint="80"/>
          <w:sz w:val="24"/>
        </w:rPr>
        <w:t xml:space="preserve"> By e-mail. </w:t>
      </w:r>
    </w:p>
    <w:p w14:paraId="03BE07A5" w14:textId="77777777" w:rsidR="009E0049" w:rsidRDefault="009E0049" w:rsidP="009E0049">
      <w:pPr>
        <w:pBdr>
          <w:bottom w:val="single" w:sz="4" w:space="1" w:color="auto"/>
        </w:pBdr>
        <w:ind w:left="114"/>
        <w:rPr>
          <w:rFonts w:ascii="Arial" w:hAnsi="Arial" w:cs="Arial"/>
          <w:color w:val="7F7F7F" w:themeColor="text1" w:themeTint="80"/>
          <w:sz w:val="24"/>
        </w:rPr>
      </w:pPr>
      <w:r w:rsidRPr="004B4058">
        <w:rPr>
          <w:rFonts w:ascii="Arial" w:hAnsi="Arial" w:cs="Arial"/>
          <w:color w:val="7F7F7F" w:themeColor="text1" w:themeTint="80"/>
          <w:sz w:val="24"/>
        </w:rPr>
        <w:t xml:space="preserve"> </w:t>
      </w:r>
    </w:p>
    <w:p w14:paraId="3D873BFE" w14:textId="5E4A826F" w:rsidR="009E0049" w:rsidRPr="00316ED5" w:rsidRDefault="009E0049" w:rsidP="00B65817">
      <w:pPr>
        <w:rPr>
          <w:rFonts w:ascii="Arial" w:eastAsia="MS PMincho" w:hAnsi="Arial" w:cs="Arial"/>
          <w:color w:val="7F7F7F" w:themeColor="text1" w:themeTint="80"/>
          <w:spacing w:val="57"/>
          <w:w w:val="75"/>
          <w:position w:val="-2"/>
          <w:sz w:val="32"/>
          <w:szCs w:val="28"/>
        </w:rPr>
      </w:pPr>
      <w:r w:rsidRPr="00316ED5">
        <w:rPr>
          <w:rFonts w:ascii="Arial" w:eastAsia="MS PMincho" w:hAnsi="Arial" w:cs="Arial"/>
          <w:color w:val="7F7F7F" w:themeColor="text1" w:themeTint="80"/>
          <w:spacing w:val="57"/>
          <w:w w:val="75"/>
          <w:position w:val="-2"/>
          <w:sz w:val="32"/>
          <w:szCs w:val="28"/>
        </w:rPr>
        <w:t xml:space="preserve"> </w:t>
      </w:r>
    </w:p>
    <w:p w14:paraId="08154389" w14:textId="77777777" w:rsidR="009E0049" w:rsidRDefault="009E0049" w:rsidP="009E0049">
      <w:pPr>
        <w:ind w:left="114"/>
        <w:rPr>
          <w:rFonts w:ascii="Arial" w:eastAsia="Arial" w:hAnsi="Arial" w:cs="Arial"/>
          <w:b/>
          <w:color w:val="45803C"/>
          <w:sz w:val="24"/>
          <w:szCs w:val="24"/>
        </w:rPr>
      </w:pPr>
      <w:r>
        <w:rPr>
          <w:rFonts w:ascii="Arial" w:eastAsia="Arial" w:hAnsi="Arial" w:cs="Arial"/>
          <w:b/>
          <w:color w:val="45803C"/>
          <w:sz w:val="24"/>
          <w:szCs w:val="24"/>
          <w:highlight w:val="lightGray"/>
        </w:rPr>
        <w:t>Section</w:t>
      </w:r>
      <w:r>
        <w:rPr>
          <w:rFonts w:ascii="Arial" w:eastAsia="Arial" w:hAnsi="Arial" w:cs="Arial"/>
          <w:b/>
          <w:color w:val="45803C"/>
          <w:spacing w:val="7"/>
          <w:sz w:val="24"/>
          <w:szCs w:val="24"/>
          <w:highlight w:val="lightGray"/>
        </w:rPr>
        <w:t xml:space="preserve"> 9 </w:t>
      </w:r>
      <w:r>
        <w:rPr>
          <w:rFonts w:ascii="Arial" w:eastAsia="Arial" w:hAnsi="Arial" w:cs="Arial"/>
          <w:b/>
          <w:color w:val="45803C"/>
          <w:sz w:val="24"/>
          <w:szCs w:val="24"/>
          <w:highlight w:val="lightGray"/>
        </w:rPr>
        <w:t>–</w:t>
      </w:r>
      <w:r>
        <w:rPr>
          <w:rFonts w:ascii="Arial" w:eastAsia="Arial" w:hAnsi="Arial" w:cs="Arial"/>
          <w:b/>
          <w:color w:val="45803C"/>
          <w:spacing w:val="7"/>
          <w:sz w:val="24"/>
          <w:szCs w:val="24"/>
          <w:highlight w:val="lightGray"/>
        </w:rPr>
        <w:t xml:space="preserve"> </w:t>
      </w:r>
      <w:r>
        <w:rPr>
          <w:rFonts w:ascii="Arial" w:eastAsia="Arial" w:hAnsi="Arial" w:cs="Arial"/>
          <w:b/>
          <w:color w:val="45803C"/>
          <w:sz w:val="24"/>
          <w:szCs w:val="24"/>
          <w:highlight w:val="lightGray"/>
        </w:rPr>
        <w:t xml:space="preserve">Declaration </w:t>
      </w:r>
    </w:p>
    <w:p w14:paraId="32CCA474" w14:textId="77777777" w:rsidR="009E0049" w:rsidRDefault="009E0049" w:rsidP="009E0049">
      <w:pPr>
        <w:ind w:left="114"/>
        <w:rPr>
          <w:rFonts w:ascii="Arial" w:eastAsia="Arial" w:hAnsi="Arial" w:cs="Arial"/>
          <w:color w:val="727376"/>
          <w:sz w:val="24"/>
          <w:szCs w:val="24"/>
        </w:rPr>
      </w:pPr>
    </w:p>
    <w:p w14:paraId="6FCDCD21" w14:textId="77777777" w:rsidR="009E0049" w:rsidRDefault="00C8018D" w:rsidP="009E004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727376"/>
          <w:sz w:val="16"/>
          <w:szCs w:val="24"/>
        </w:rPr>
        <w:t xml:space="preserve">   </w:t>
      </w:r>
      <w:r w:rsidR="009E0049">
        <w:rPr>
          <w:rFonts w:ascii="Arial" w:eastAsia="Arial" w:hAnsi="Arial" w:cs="Arial"/>
          <w:color w:val="727376"/>
          <w:sz w:val="24"/>
          <w:szCs w:val="24"/>
        </w:rPr>
        <w:t>I</w:t>
      </w:r>
      <w:r w:rsidR="009E0049">
        <w:rPr>
          <w:rFonts w:ascii="Arial" w:eastAsia="Arial" w:hAnsi="Arial" w:cs="Arial"/>
          <w:color w:val="727376"/>
          <w:spacing w:val="7"/>
          <w:sz w:val="24"/>
          <w:szCs w:val="24"/>
        </w:rPr>
        <w:t xml:space="preserve"> </w:t>
      </w:r>
      <w:r w:rsidR="009E0049">
        <w:rPr>
          <w:rFonts w:ascii="Arial" w:eastAsia="Arial" w:hAnsi="Arial" w:cs="Arial"/>
          <w:color w:val="727376"/>
          <w:sz w:val="24"/>
          <w:szCs w:val="24"/>
        </w:rPr>
        <w:t>understand</w:t>
      </w:r>
      <w:r w:rsidR="009E0049">
        <w:rPr>
          <w:rFonts w:ascii="Arial" w:eastAsia="Arial" w:hAnsi="Arial" w:cs="Arial"/>
          <w:color w:val="727376"/>
          <w:spacing w:val="7"/>
          <w:sz w:val="24"/>
          <w:szCs w:val="24"/>
        </w:rPr>
        <w:t xml:space="preserve"> </w:t>
      </w:r>
      <w:r w:rsidR="009E0049">
        <w:rPr>
          <w:rFonts w:ascii="Arial" w:eastAsia="Arial" w:hAnsi="Arial" w:cs="Arial"/>
          <w:color w:val="727376"/>
          <w:sz w:val="24"/>
          <w:szCs w:val="24"/>
        </w:rPr>
        <w:t>that</w:t>
      </w:r>
      <w:r w:rsidR="009E0049">
        <w:rPr>
          <w:rFonts w:ascii="Arial" w:eastAsia="Arial" w:hAnsi="Arial" w:cs="Arial"/>
          <w:color w:val="727376"/>
          <w:spacing w:val="7"/>
          <w:sz w:val="24"/>
          <w:szCs w:val="24"/>
        </w:rPr>
        <w:t xml:space="preserve"> </w:t>
      </w:r>
      <w:r w:rsidR="009E0049">
        <w:rPr>
          <w:rFonts w:ascii="Arial" w:eastAsia="Arial" w:hAnsi="Arial" w:cs="Arial"/>
          <w:color w:val="727376"/>
          <w:sz w:val="24"/>
          <w:szCs w:val="24"/>
        </w:rPr>
        <w:t>the</w:t>
      </w:r>
      <w:r w:rsidR="009E0049">
        <w:rPr>
          <w:rFonts w:ascii="Arial" w:eastAsia="Arial" w:hAnsi="Arial" w:cs="Arial"/>
          <w:color w:val="727376"/>
          <w:spacing w:val="7"/>
          <w:sz w:val="24"/>
          <w:szCs w:val="24"/>
        </w:rPr>
        <w:t xml:space="preserve"> </w:t>
      </w:r>
      <w:r w:rsidR="009E0049">
        <w:rPr>
          <w:rFonts w:ascii="Arial" w:eastAsia="Arial" w:hAnsi="Arial" w:cs="Arial"/>
          <w:color w:val="727376"/>
          <w:sz w:val="24"/>
          <w:szCs w:val="24"/>
        </w:rPr>
        <w:t>information</w:t>
      </w:r>
      <w:r w:rsidR="009E0049">
        <w:rPr>
          <w:rFonts w:ascii="Arial" w:eastAsia="Arial" w:hAnsi="Arial" w:cs="Arial"/>
          <w:color w:val="727376"/>
          <w:spacing w:val="7"/>
          <w:sz w:val="24"/>
          <w:szCs w:val="24"/>
        </w:rPr>
        <w:t xml:space="preserve"> </w:t>
      </w:r>
      <w:r w:rsidR="009E0049">
        <w:rPr>
          <w:rFonts w:ascii="Arial" w:eastAsia="Arial" w:hAnsi="Arial" w:cs="Arial"/>
          <w:color w:val="727376"/>
          <w:sz w:val="24"/>
          <w:szCs w:val="24"/>
        </w:rPr>
        <w:t>I</w:t>
      </w:r>
      <w:r w:rsidR="009E0049">
        <w:rPr>
          <w:rFonts w:ascii="Arial" w:eastAsia="Arial" w:hAnsi="Arial" w:cs="Arial"/>
          <w:color w:val="727376"/>
          <w:spacing w:val="7"/>
          <w:sz w:val="24"/>
          <w:szCs w:val="24"/>
        </w:rPr>
        <w:t xml:space="preserve"> </w:t>
      </w:r>
      <w:r w:rsidR="009E0049">
        <w:rPr>
          <w:rFonts w:ascii="Arial" w:eastAsia="Arial" w:hAnsi="Arial" w:cs="Arial"/>
          <w:color w:val="727376"/>
          <w:sz w:val="24"/>
          <w:szCs w:val="24"/>
        </w:rPr>
        <w:t>have</w:t>
      </w:r>
      <w:r w:rsidR="009E0049">
        <w:rPr>
          <w:rFonts w:ascii="Arial" w:eastAsia="Arial" w:hAnsi="Arial" w:cs="Arial"/>
          <w:color w:val="727376"/>
          <w:spacing w:val="7"/>
          <w:sz w:val="24"/>
          <w:szCs w:val="24"/>
        </w:rPr>
        <w:t xml:space="preserve"> </w:t>
      </w:r>
      <w:r w:rsidR="009E0049">
        <w:rPr>
          <w:rFonts w:ascii="Arial" w:eastAsia="Arial" w:hAnsi="Arial" w:cs="Arial"/>
          <w:color w:val="727376"/>
          <w:sz w:val="24"/>
          <w:szCs w:val="24"/>
        </w:rPr>
        <w:t>given</w:t>
      </w:r>
      <w:r w:rsidR="009E0049">
        <w:rPr>
          <w:rFonts w:ascii="Arial" w:eastAsia="Arial" w:hAnsi="Arial" w:cs="Arial"/>
          <w:color w:val="727376"/>
          <w:spacing w:val="7"/>
          <w:sz w:val="24"/>
          <w:szCs w:val="24"/>
        </w:rPr>
        <w:t xml:space="preserve"> </w:t>
      </w:r>
      <w:r w:rsidR="009E0049">
        <w:rPr>
          <w:rFonts w:ascii="Arial" w:eastAsia="Arial" w:hAnsi="Arial" w:cs="Arial"/>
          <w:color w:val="727376"/>
          <w:sz w:val="24"/>
          <w:szCs w:val="24"/>
        </w:rPr>
        <w:t>will</w:t>
      </w:r>
      <w:r w:rsidR="009E0049">
        <w:rPr>
          <w:rFonts w:ascii="Arial" w:eastAsia="Arial" w:hAnsi="Arial" w:cs="Arial"/>
          <w:color w:val="727376"/>
          <w:spacing w:val="7"/>
          <w:sz w:val="24"/>
          <w:szCs w:val="24"/>
        </w:rPr>
        <w:t xml:space="preserve"> </w:t>
      </w:r>
      <w:r w:rsidR="009E0049">
        <w:rPr>
          <w:rFonts w:ascii="Arial" w:eastAsia="Arial" w:hAnsi="Arial" w:cs="Arial"/>
          <w:color w:val="727376"/>
          <w:sz w:val="24"/>
          <w:szCs w:val="24"/>
        </w:rPr>
        <w:t>be</w:t>
      </w:r>
      <w:r w:rsidR="009E0049">
        <w:rPr>
          <w:rFonts w:ascii="Arial" w:eastAsia="Arial" w:hAnsi="Arial" w:cs="Arial"/>
          <w:color w:val="727376"/>
          <w:spacing w:val="7"/>
          <w:sz w:val="24"/>
          <w:szCs w:val="24"/>
        </w:rPr>
        <w:t xml:space="preserve"> </w:t>
      </w:r>
      <w:r w:rsidR="009E0049">
        <w:rPr>
          <w:rFonts w:ascii="Arial" w:eastAsia="Arial" w:hAnsi="Arial" w:cs="Arial"/>
          <w:color w:val="727376"/>
          <w:sz w:val="24"/>
          <w:szCs w:val="24"/>
        </w:rPr>
        <w:t>processed</w:t>
      </w:r>
      <w:r w:rsidR="009E0049">
        <w:rPr>
          <w:rFonts w:ascii="Arial" w:eastAsia="Arial" w:hAnsi="Arial" w:cs="Arial"/>
          <w:color w:val="727376"/>
          <w:spacing w:val="7"/>
          <w:sz w:val="24"/>
          <w:szCs w:val="24"/>
        </w:rPr>
        <w:t xml:space="preserve"> </w:t>
      </w:r>
      <w:r w:rsidR="009E0049">
        <w:rPr>
          <w:rFonts w:ascii="Arial" w:eastAsia="Arial" w:hAnsi="Arial" w:cs="Arial"/>
          <w:color w:val="727376"/>
          <w:sz w:val="24"/>
          <w:szCs w:val="24"/>
        </w:rPr>
        <w:t>by</w:t>
      </w:r>
      <w:r w:rsidR="009E0049">
        <w:rPr>
          <w:rFonts w:ascii="Arial" w:eastAsia="Arial" w:hAnsi="Arial" w:cs="Arial"/>
          <w:color w:val="727376"/>
          <w:spacing w:val="7"/>
          <w:sz w:val="24"/>
          <w:szCs w:val="24"/>
        </w:rPr>
        <w:t xml:space="preserve"> </w:t>
      </w:r>
      <w:r w:rsidR="009E0049">
        <w:rPr>
          <w:rFonts w:ascii="Arial" w:eastAsia="Arial" w:hAnsi="Arial" w:cs="Arial"/>
          <w:color w:val="727376"/>
          <w:sz w:val="24"/>
          <w:szCs w:val="24"/>
        </w:rPr>
        <w:t>the</w:t>
      </w:r>
      <w:r w:rsidR="009E0049">
        <w:rPr>
          <w:rFonts w:ascii="Arial" w:eastAsia="Arial" w:hAnsi="Arial" w:cs="Arial"/>
          <w:color w:val="727376"/>
          <w:spacing w:val="7"/>
          <w:sz w:val="24"/>
          <w:szCs w:val="24"/>
        </w:rPr>
        <w:t xml:space="preserve"> </w:t>
      </w:r>
      <w:r w:rsidR="009E0049">
        <w:rPr>
          <w:rFonts w:ascii="Arial" w:eastAsia="Arial" w:hAnsi="Arial" w:cs="Arial"/>
          <w:color w:val="727376"/>
          <w:sz w:val="24"/>
          <w:szCs w:val="24"/>
        </w:rPr>
        <w:t>College</w:t>
      </w:r>
      <w:r w:rsidR="009E0049">
        <w:rPr>
          <w:rFonts w:ascii="Arial" w:eastAsia="Arial" w:hAnsi="Arial" w:cs="Arial"/>
          <w:color w:val="727376"/>
          <w:spacing w:val="7"/>
          <w:sz w:val="24"/>
          <w:szCs w:val="24"/>
        </w:rPr>
        <w:t xml:space="preserve"> </w:t>
      </w:r>
      <w:r w:rsidR="009E0049">
        <w:rPr>
          <w:rFonts w:ascii="Arial" w:eastAsia="Arial" w:hAnsi="Arial" w:cs="Arial"/>
          <w:color w:val="727376"/>
          <w:sz w:val="24"/>
          <w:szCs w:val="24"/>
        </w:rPr>
        <w:t>in</w:t>
      </w:r>
      <w:r w:rsidR="009E0049">
        <w:rPr>
          <w:rFonts w:ascii="Arial" w:eastAsia="Arial" w:hAnsi="Arial" w:cs="Arial"/>
          <w:color w:val="727376"/>
          <w:spacing w:val="7"/>
          <w:sz w:val="24"/>
          <w:szCs w:val="24"/>
        </w:rPr>
        <w:t xml:space="preserve"> </w:t>
      </w:r>
      <w:r w:rsidR="009E0049">
        <w:rPr>
          <w:rFonts w:ascii="Arial" w:eastAsia="Arial" w:hAnsi="Arial" w:cs="Arial"/>
          <w:color w:val="727376"/>
          <w:sz w:val="24"/>
          <w:szCs w:val="24"/>
        </w:rPr>
        <w:t>compliance</w:t>
      </w:r>
      <w:r w:rsidR="009E0049">
        <w:rPr>
          <w:rFonts w:ascii="Arial" w:eastAsia="Arial" w:hAnsi="Arial" w:cs="Arial"/>
          <w:color w:val="727376"/>
          <w:spacing w:val="7"/>
          <w:sz w:val="24"/>
          <w:szCs w:val="24"/>
        </w:rPr>
        <w:t xml:space="preserve"> </w:t>
      </w:r>
      <w:r w:rsidR="009E0049">
        <w:rPr>
          <w:rFonts w:ascii="Arial" w:eastAsia="Arial" w:hAnsi="Arial" w:cs="Arial"/>
          <w:color w:val="727376"/>
          <w:sz w:val="24"/>
          <w:szCs w:val="24"/>
        </w:rPr>
        <w:t>with</w:t>
      </w:r>
      <w:r w:rsidR="009E0049">
        <w:rPr>
          <w:rFonts w:ascii="Arial" w:eastAsia="Arial" w:hAnsi="Arial" w:cs="Arial"/>
          <w:color w:val="727376"/>
          <w:spacing w:val="7"/>
          <w:sz w:val="24"/>
          <w:szCs w:val="24"/>
        </w:rPr>
        <w:t xml:space="preserve"> </w:t>
      </w:r>
      <w:r w:rsidR="009E0049">
        <w:rPr>
          <w:rFonts w:ascii="Arial" w:eastAsia="Arial" w:hAnsi="Arial" w:cs="Arial"/>
          <w:color w:val="727376"/>
          <w:sz w:val="24"/>
          <w:szCs w:val="24"/>
        </w:rPr>
        <w:t>the</w:t>
      </w:r>
    </w:p>
    <w:p w14:paraId="454366C5" w14:textId="4A56C36F" w:rsidR="009E0049" w:rsidRPr="00424DEF" w:rsidRDefault="009E0049" w:rsidP="009E0049">
      <w:pPr>
        <w:spacing w:before="44"/>
        <w:ind w:left="1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727376"/>
          <w:sz w:val="24"/>
          <w:szCs w:val="24"/>
        </w:rPr>
        <w:t>General Data Protection Regulation</w:t>
      </w:r>
      <w:r w:rsidR="00B65817">
        <w:rPr>
          <w:rFonts w:ascii="Arial" w:eastAsia="Arial" w:hAnsi="Arial" w:cs="Arial"/>
          <w:color w:val="727376"/>
          <w:sz w:val="24"/>
          <w:szCs w:val="24"/>
        </w:rPr>
        <w:t xml:space="preserve"> and Data Protection Act (2018)</w:t>
      </w:r>
      <w:r>
        <w:rPr>
          <w:rFonts w:ascii="Arial" w:eastAsia="Arial" w:hAnsi="Arial" w:cs="Arial"/>
          <w:color w:val="727376"/>
          <w:sz w:val="24"/>
          <w:szCs w:val="24"/>
        </w:rPr>
        <w:t>.</w:t>
      </w:r>
      <w:r>
        <w:rPr>
          <w:rFonts w:ascii="Arial" w:eastAsia="Arial" w:hAnsi="Arial" w:cs="Arial"/>
          <w:color w:val="727376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727376"/>
          <w:sz w:val="24"/>
          <w:szCs w:val="24"/>
        </w:rPr>
        <w:t>I</w:t>
      </w:r>
      <w:r>
        <w:rPr>
          <w:rFonts w:ascii="Arial" w:eastAsia="Arial" w:hAnsi="Arial" w:cs="Arial"/>
          <w:color w:val="727376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727376"/>
          <w:sz w:val="24"/>
          <w:szCs w:val="24"/>
        </w:rPr>
        <w:t>give</w:t>
      </w:r>
      <w:r>
        <w:rPr>
          <w:rFonts w:ascii="Arial" w:eastAsia="Arial" w:hAnsi="Arial" w:cs="Arial"/>
          <w:color w:val="727376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727376"/>
          <w:sz w:val="24"/>
          <w:szCs w:val="24"/>
        </w:rPr>
        <w:t>my</w:t>
      </w:r>
      <w:r>
        <w:rPr>
          <w:rFonts w:ascii="Arial" w:eastAsia="Arial" w:hAnsi="Arial" w:cs="Arial"/>
          <w:color w:val="727376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727376"/>
          <w:sz w:val="24"/>
          <w:szCs w:val="24"/>
        </w:rPr>
        <w:t>consent</w:t>
      </w:r>
      <w:r>
        <w:rPr>
          <w:rFonts w:ascii="Arial" w:eastAsia="Arial" w:hAnsi="Arial" w:cs="Arial"/>
          <w:color w:val="727376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727376"/>
          <w:sz w:val="24"/>
          <w:szCs w:val="24"/>
        </w:rPr>
        <w:t>to</w:t>
      </w:r>
      <w:r>
        <w:rPr>
          <w:rFonts w:ascii="Arial" w:eastAsia="Arial" w:hAnsi="Arial" w:cs="Arial"/>
          <w:color w:val="727376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727376"/>
          <w:sz w:val="24"/>
          <w:szCs w:val="24"/>
        </w:rPr>
        <w:t>Fircroft</w:t>
      </w:r>
      <w:r>
        <w:rPr>
          <w:rFonts w:ascii="Arial" w:eastAsia="Arial" w:hAnsi="Arial" w:cs="Arial"/>
          <w:color w:val="727376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727376"/>
          <w:sz w:val="24"/>
          <w:szCs w:val="24"/>
        </w:rPr>
        <w:t>College</w:t>
      </w:r>
      <w:r>
        <w:rPr>
          <w:rFonts w:ascii="Arial" w:eastAsia="Arial" w:hAnsi="Arial" w:cs="Arial"/>
          <w:color w:val="727376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727376"/>
          <w:sz w:val="24"/>
          <w:szCs w:val="24"/>
        </w:rPr>
        <w:t>to</w:t>
      </w:r>
      <w:r>
        <w:rPr>
          <w:rFonts w:ascii="Arial" w:eastAsia="Arial" w:hAnsi="Arial" w:cs="Arial"/>
          <w:color w:val="727376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727376"/>
          <w:sz w:val="24"/>
          <w:szCs w:val="24"/>
        </w:rPr>
        <w:t>record</w:t>
      </w:r>
      <w:r>
        <w:rPr>
          <w:rFonts w:ascii="Arial" w:eastAsia="Arial" w:hAnsi="Arial" w:cs="Arial"/>
          <w:color w:val="727376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727376"/>
          <w:sz w:val="24"/>
          <w:szCs w:val="24"/>
        </w:rPr>
        <w:t>and</w:t>
      </w:r>
      <w:r>
        <w:rPr>
          <w:rFonts w:ascii="Arial" w:eastAsia="Arial" w:hAnsi="Arial" w:cs="Arial"/>
          <w:color w:val="727376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727376"/>
          <w:sz w:val="24"/>
          <w:szCs w:val="24"/>
        </w:rPr>
        <w:t>process</w:t>
      </w:r>
      <w:r>
        <w:rPr>
          <w:rFonts w:ascii="Arial" w:eastAsia="Arial" w:hAnsi="Arial" w:cs="Arial"/>
          <w:color w:val="727376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727376"/>
          <w:sz w:val="24"/>
          <w:szCs w:val="24"/>
        </w:rPr>
        <w:t>information</w:t>
      </w:r>
      <w:r>
        <w:rPr>
          <w:rFonts w:ascii="Arial" w:eastAsia="Arial" w:hAnsi="Arial" w:cs="Arial"/>
          <w:color w:val="727376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72737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727376"/>
          <w:sz w:val="24"/>
          <w:szCs w:val="24"/>
        </w:rPr>
        <w:t>have</w:t>
      </w:r>
      <w:r>
        <w:rPr>
          <w:rFonts w:ascii="Arial" w:eastAsia="Arial" w:hAnsi="Arial" w:cs="Arial"/>
          <w:color w:val="727376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727376"/>
          <w:sz w:val="24"/>
          <w:szCs w:val="24"/>
        </w:rPr>
        <w:t>declared.</w:t>
      </w:r>
    </w:p>
    <w:p w14:paraId="45CA701A" w14:textId="77777777" w:rsidR="009E0049" w:rsidRDefault="009E0049" w:rsidP="009E0049">
      <w:pPr>
        <w:spacing w:before="7" w:line="180" w:lineRule="exact"/>
        <w:rPr>
          <w:sz w:val="19"/>
          <w:szCs w:val="19"/>
        </w:rPr>
      </w:pPr>
    </w:p>
    <w:p w14:paraId="023B7BCD" w14:textId="77777777" w:rsidR="009E0049" w:rsidRDefault="009E0049" w:rsidP="009E0049">
      <w:pPr>
        <w:spacing w:before="7" w:line="180" w:lineRule="exact"/>
        <w:rPr>
          <w:sz w:val="19"/>
          <w:szCs w:val="19"/>
        </w:rPr>
      </w:pPr>
    </w:p>
    <w:p w14:paraId="3F091F98" w14:textId="64BE0317" w:rsidR="009E0049" w:rsidRPr="00C86DD6" w:rsidRDefault="00786F7C" w:rsidP="009E0049">
      <w:pPr>
        <w:ind w:left="114"/>
        <w:rPr>
          <w:rFonts w:ascii="Arial" w:eastAsia="Arial" w:hAnsi="Arial" w:cs="Arial"/>
          <w:color w:val="727376"/>
          <w:sz w:val="24"/>
          <w:szCs w:val="24"/>
        </w:rPr>
      </w:pPr>
      <w:r>
        <w:rPr>
          <w:rFonts w:ascii="Arial" w:eastAsia="Arial" w:hAnsi="Arial" w:cs="Arial"/>
          <w:color w:val="727376"/>
          <w:sz w:val="24"/>
          <w:szCs w:val="24"/>
        </w:rPr>
        <w:t xml:space="preserve">Student </w:t>
      </w:r>
      <w:r w:rsidR="009E0049">
        <w:rPr>
          <w:rFonts w:ascii="Arial" w:eastAsia="Arial" w:hAnsi="Arial" w:cs="Arial"/>
          <w:color w:val="727376"/>
          <w:sz w:val="24"/>
          <w:szCs w:val="24"/>
        </w:rPr>
        <w:t>Signed</w:t>
      </w:r>
      <w:r w:rsidR="009E0049">
        <w:rPr>
          <w:rFonts w:ascii="Arial" w:eastAsia="Arial" w:hAnsi="Arial" w:cs="Arial"/>
          <w:color w:val="727376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727376"/>
          <w:spacing w:val="7"/>
          <w:sz w:val="24"/>
          <w:szCs w:val="24"/>
        </w:rPr>
        <w:t xml:space="preserve">                </w:t>
      </w:r>
      <w:r w:rsidR="009E0049">
        <w:rPr>
          <w:rFonts w:ascii="Arial" w:eastAsia="Arial" w:hAnsi="Arial" w:cs="Arial"/>
          <w:color w:val="727376"/>
          <w:sz w:val="24"/>
          <w:szCs w:val="24"/>
        </w:rPr>
        <w:t xml:space="preserve">…………………………………………             </w:t>
      </w:r>
      <w:r w:rsidR="009E0049">
        <w:rPr>
          <w:rFonts w:ascii="Arial" w:eastAsia="Arial" w:hAnsi="Arial" w:cs="Arial"/>
          <w:color w:val="727376"/>
          <w:spacing w:val="22"/>
          <w:sz w:val="24"/>
          <w:szCs w:val="24"/>
        </w:rPr>
        <w:t xml:space="preserve"> </w:t>
      </w:r>
      <w:r w:rsidR="009E0049">
        <w:rPr>
          <w:rFonts w:ascii="Arial" w:eastAsia="Arial" w:hAnsi="Arial" w:cs="Arial"/>
          <w:color w:val="727376"/>
          <w:sz w:val="24"/>
          <w:szCs w:val="24"/>
        </w:rPr>
        <w:t>Date</w:t>
      </w:r>
      <w:r w:rsidR="009E0049">
        <w:rPr>
          <w:rFonts w:ascii="Arial" w:eastAsia="Arial" w:hAnsi="Arial" w:cs="Arial"/>
          <w:color w:val="727376"/>
          <w:spacing w:val="7"/>
          <w:sz w:val="24"/>
          <w:szCs w:val="24"/>
        </w:rPr>
        <w:t xml:space="preserve"> </w:t>
      </w:r>
      <w:r w:rsidR="009E0049">
        <w:rPr>
          <w:rFonts w:ascii="Arial" w:eastAsia="Arial" w:hAnsi="Arial" w:cs="Arial"/>
          <w:color w:val="727376"/>
          <w:sz w:val="24"/>
          <w:szCs w:val="24"/>
        </w:rPr>
        <w:t>…………......…….........</w:t>
      </w:r>
    </w:p>
    <w:p w14:paraId="5C0DE5EF" w14:textId="77777777" w:rsidR="00C8018D" w:rsidRDefault="00C8018D" w:rsidP="00C8018D">
      <w:pPr>
        <w:spacing w:before="64"/>
        <w:rPr>
          <w:rFonts w:ascii="Arial" w:eastAsia="Arial" w:hAnsi="Arial" w:cs="Arial"/>
          <w:b/>
          <w:color w:val="727376"/>
          <w:spacing w:val="-5"/>
          <w:sz w:val="24"/>
          <w:szCs w:val="24"/>
        </w:rPr>
      </w:pPr>
      <w:r>
        <w:rPr>
          <w:rFonts w:ascii="Arial" w:eastAsia="Arial" w:hAnsi="Arial" w:cs="Arial"/>
          <w:b/>
          <w:color w:val="727376"/>
          <w:spacing w:val="-5"/>
          <w:sz w:val="24"/>
          <w:szCs w:val="24"/>
        </w:rPr>
        <w:t xml:space="preserve">  </w:t>
      </w:r>
    </w:p>
    <w:p w14:paraId="1C3AD8E5" w14:textId="163AC10D" w:rsidR="00C8018D" w:rsidRPr="00C86DD6" w:rsidRDefault="00786F7C" w:rsidP="00C8018D">
      <w:pPr>
        <w:ind w:left="114"/>
        <w:rPr>
          <w:rFonts w:ascii="Arial" w:eastAsia="Arial" w:hAnsi="Arial" w:cs="Arial"/>
          <w:color w:val="727376"/>
          <w:sz w:val="24"/>
          <w:szCs w:val="24"/>
        </w:rPr>
      </w:pPr>
      <w:r>
        <w:rPr>
          <w:rFonts w:ascii="Arial" w:eastAsia="Arial" w:hAnsi="Arial" w:cs="Arial"/>
          <w:color w:val="727376"/>
          <w:sz w:val="24"/>
          <w:szCs w:val="24"/>
        </w:rPr>
        <w:t>Partnership Officer</w:t>
      </w:r>
      <w:r w:rsidR="00C8018D">
        <w:rPr>
          <w:rFonts w:ascii="Arial" w:eastAsia="Arial" w:hAnsi="Arial" w:cs="Arial"/>
          <w:color w:val="727376"/>
          <w:sz w:val="24"/>
          <w:szCs w:val="24"/>
        </w:rPr>
        <w:t xml:space="preserve"> Signed</w:t>
      </w:r>
      <w:r w:rsidR="00C8018D">
        <w:rPr>
          <w:rFonts w:ascii="Arial" w:eastAsia="Arial" w:hAnsi="Arial" w:cs="Arial"/>
          <w:color w:val="727376"/>
          <w:spacing w:val="7"/>
          <w:sz w:val="24"/>
          <w:szCs w:val="24"/>
        </w:rPr>
        <w:t xml:space="preserve"> </w:t>
      </w:r>
      <w:r w:rsidR="00C8018D">
        <w:rPr>
          <w:rFonts w:ascii="Arial" w:eastAsia="Arial" w:hAnsi="Arial" w:cs="Arial"/>
          <w:color w:val="727376"/>
          <w:sz w:val="24"/>
          <w:szCs w:val="24"/>
        </w:rPr>
        <w:t>………………………………</w:t>
      </w:r>
      <w:r>
        <w:rPr>
          <w:rFonts w:ascii="Arial" w:eastAsia="Arial" w:hAnsi="Arial" w:cs="Arial"/>
          <w:color w:val="727376"/>
          <w:sz w:val="24"/>
          <w:szCs w:val="24"/>
        </w:rPr>
        <w:t>…………</w:t>
      </w:r>
      <w:r w:rsidR="00C8018D">
        <w:rPr>
          <w:rFonts w:ascii="Arial" w:eastAsia="Arial" w:hAnsi="Arial" w:cs="Arial"/>
          <w:color w:val="727376"/>
          <w:sz w:val="24"/>
          <w:szCs w:val="24"/>
        </w:rPr>
        <w:t xml:space="preserve">        </w:t>
      </w:r>
      <w:r>
        <w:rPr>
          <w:rFonts w:ascii="Arial" w:eastAsia="Arial" w:hAnsi="Arial" w:cs="Arial"/>
          <w:color w:val="727376"/>
          <w:sz w:val="24"/>
          <w:szCs w:val="24"/>
        </w:rPr>
        <w:t xml:space="preserve">     </w:t>
      </w:r>
      <w:r w:rsidR="00C8018D">
        <w:rPr>
          <w:rFonts w:ascii="Arial" w:eastAsia="Arial" w:hAnsi="Arial" w:cs="Arial"/>
          <w:color w:val="727376"/>
          <w:sz w:val="24"/>
          <w:szCs w:val="24"/>
        </w:rPr>
        <w:t xml:space="preserve"> Date</w:t>
      </w:r>
      <w:r w:rsidR="00C8018D">
        <w:rPr>
          <w:rFonts w:ascii="Arial" w:eastAsia="Arial" w:hAnsi="Arial" w:cs="Arial"/>
          <w:color w:val="727376"/>
          <w:spacing w:val="7"/>
          <w:sz w:val="24"/>
          <w:szCs w:val="24"/>
        </w:rPr>
        <w:t xml:space="preserve"> </w:t>
      </w:r>
      <w:r w:rsidR="00C8018D">
        <w:rPr>
          <w:rFonts w:ascii="Arial" w:eastAsia="Arial" w:hAnsi="Arial" w:cs="Arial"/>
          <w:color w:val="727376"/>
          <w:sz w:val="24"/>
          <w:szCs w:val="24"/>
        </w:rPr>
        <w:t>…………......…….........</w:t>
      </w:r>
    </w:p>
    <w:p w14:paraId="6A06BE6A" w14:textId="6AF4E177" w:rsidR="00F0514E" w:rsidRPr="00C8018D" w:rsidRDefault="00F0514E" w:rsidP="00786F7C">
      <w:pPr>
        <w:spacing w:before="64"/>
        <w:rPr>
          <w:rFonts w:ascii="Arial" w:eastAsia="Arial" w:hAnsi="Arial" w:cs="Arial"/>
          <w:sz w:val="24"/>
          <w:szCs w:val="24"/>
        </w:rPr>
      </w:pPr>
    </w:p>
    <w:sectPr w:rsidR="00F0514E" w:rsidRPr="00C8018D" w:rsidSect="000B402B">
      <w:pgSz w:w="11920" w:h="16840"/>
      <w:pgMar w:top="340" w:right="340" w:bottom="0" w:left="340" w:header="72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18EA4" w14:textId="77777777" w:rsidR="00675AA4" w:rsidRDefault="00675AA4" w:rsidP="00E23C46">
      <w:r>
        <w:separator/>
      </w:r>
    </w:p>
  </w:endnote>
  <w:endnote w:type="continuationSeparator" w:id="0">
    <w:p w14:paraId="4A4CDDF1" w14:textId="77777777" w:rsidR="00675AA4" w:rsidRDefault="00675AA4" w:rsidP="00E23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125DB" w14:textId="77777777" w:rsidR="00675AA4" w:rsidRDefault="00675AA4" w:rsidP="00E23C46">
      <w:r>
        <w:separator/>
      </w:r>
    </w:p>
  </w:footnote>
  <w:footnote w:type="continuationSeparator" w:id="0">
    <w:p w14:paraId="6BF4B693" w14:textId="77777777" w:rsidR="00675AA4" w:rsidRDefault="00675AA4" w:rsidP="00E23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83120"/>
    <w:multiLevelType w:val="multilevel"/>
    <w:tmpl w:val="B036A91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E3B6EA2"/>
    <w:multiLevelType w:val="hybridMultilevel"/>
    <w:tmpl w:val="7884E20E"/>
    <w:lvl w:ilvl="0" w:tplc="A5A2C6C2">
      <w:start w:val="1"/>
      <w:numFmt w:val="decimal"/>
      <w:lvlText w:val="%1."/>
      <w:lvlJc w:val="left"/>
      <w:pPr>
        <w:ind w:left="474" w:hanging="360"/>
      </w:pPr>
      <w:rPr>
        <w:rFonts w:hint="default"/>
        <w:color w:val="727376"/>
      </w:rPr>
    </w:lvl>
    <w:lvl w:ilvl="1" w:tplc="08090019" w:tentative="1">
      <w:start w:val="1"/>
      <w:numFmt w:val="lowerLetter"/>
      <w:lvlText w:val="%2."/>
      <w:lvlJc w:val="left"/>
      <w:pPr>
        <w:ind w:left="1194" w:hanging="360"/>
      </w:pPr>
    </w:lvl>
    <w:lvl w:ilvl="2" w:tplc="0809001B" w:tentative="1">
      <w:start w:val="1"/>
      <w:numFmt w:val="lowerRoman"/>
      <w:lvlText w:val="%3."/>
      <w:lvlJc w:val="right"/>
      <w:pPr>
        <w:ind w:left="1914" w:hanging="180"/>
      </w:pPr>
    </w:lvl>
    <w:lvl w:ilvl="3" w:tplc="0809000F" w:tentative="1">
      <w:start w:val="1"/>
      <w:numFmt w:val="decimal"/>
      <w:lvlText w:val="%4."/>
      <w:lvlJc w:val="left"/>
      <w:pPr>
        <w:ind w:left="2634" w:hanging="360"/>
      </w:pPr>
    </w:lvl>
    <w:lvl w:ilvl="4" w:tplc="08090019" w:tentative="1">
      <w:start w:val="1"/>
      <w:numFmt w:val="lowerLetter"/>
      <w:lvlText w:val="%5."/>
      <w:lvlJc w:val="left"/>
      <w:pPr>
        <w:ind w:left="3354" w:hanging="360"/>
      </w:pPr>
    </w:lvl>
    <w:lvl w:ilvl="5" w:tplc="0809001B" w:tentative="1">
      <w:start w:val="1"/>
      <w:numFmt w:val="lowerRoman"/>
      <w:lvlText w:val="%6."/>
      <w:lvlJc w:val="right"/>
      <w:pPr>
        <w:ind w:left="4074" w:hanging="180"/>
      </w:pPr>
    </w:lvl>
    <w:lvl w:ilvl="6" w:tplc="0809000F" w:tentative="1">
      <w:start w:val="1"/>
      <w:numFmt w:val="decimal"/>
      <w:lvlText w:val="%7."/>
      <w:lvlJc w:val="left"/>
      <w:pPr>
        <w:ind w:left="4794" w:hanging="360"/>
      </w:pPr>
    </w:lvl>
    <w:lvl w:ilvl="7" w:tplc="08090019" w:tentative="1">
      <w:start w:val="1"/>
      <w:numFmt w:val="lowerLetter"/>
      <w:lvlText w:val="%8."/>
      <w:lvlJc w:val="left"/>
      <w:pPr>
        <w:ind w:left="5514" w:hanging="360"/>
      </w:pPr>
    </w:lvl>
    <w:lvl w:ilvl="8" w:tplc="0809001B" w:tentative="1">
      <w:start w:val="1"/>
      <w:numFmt w:val="lowerRoman"/>
      <w:lvlText w:val="%9."/>
      <w:lvlJc w:val="right"/>
      <w:pPr>
        <w:ind w:left="623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C3F"/>
    <w:rsid w:val="00014794"/>
    <w:rsid w:val="0002192F"/>
    <w:rsid w:val="00060E90"/>
    <w:rsid w:val="000B402B"/>
    <w:rsid w:val="000C5398"/>
    <w:rsid w:val="000D314E"/>
    <w:rsid w:val="000F074E"/>
    <w:rsid w:val="00113889"/>
    <w:rsid w:val="00116F11"/>
    <w:rsid w:val="00125FDF"/>
    <w:rsid w:val="001557AF"/>
    <w:rsid w:val="00185B3B"/>
    <w:rsid w:val="001A2506"/>
    <w:rsid w:val="001B4E86"/>
    <w:rsid w:val="001C3E19"/>
    <w:rsid w:val="001D1EF1"/>
    <w:rsid w:val="001D62A8"/>
    <w:rsid w:val="001E0E7D"/>
    <w:rsid w:val="001F3823"/>
    <w:rsid w:val="00222C79"/>
    <w:rsid w:val="00244B2F"/>
    <w:rsid w:val="0024598C"/>
    <w:rsid w:val="002757E7"/>
    <w:rsid w:val="0028044C"/>
    <w:rsid w:val="002C5096"/>
    <w:rsid w:val="002E4EEE"/>
    <w:rsid w:val="002E6941"/>
    <w:rsid w:val="00316ED5"/>
    <w:rsid w:val="003917BC"/>
    <w:rsid w:val="003C07BA"/>
    <w:rsid w:val="00424DEF"/>
    <w:rsid w:val="004300E6"/>
    <w:rsid w:val="00433FB8"/>
    <w:rsid w:val="00433FC0"/>
    <w:rsid w:val="00456F05"/>
    <w:rsid w:val="00465561"/>
    <w:rsid w:val="00486F89"/>
    <w:rsid w:val="004A3DFB"/>
    <w:rsid w:val="004A45DA"/>
    <w:rsid w:val="004A545E"/>
    <w:rsid w:val="004A65AD"/>
    <w:rsid w:val="004B4058"/>
    <w:rsid w:val="004C4595"/>
    <w:rsid w:val="004D7A42"/>
    <w:rsid w:val="005143DE"/>
    <w:rsid w:val="00523714"/>
    <w:rsid w:val="00531CEE"/>
    <w:rsid w:val="0053384B"/>
    <w:rsid w:val="00542486"/>
    <w:rsid w:val="00556A52"/>
    <w:rsid w:val="00567859"/>
    <w:rsid w:val="0059480F"/>
    <w:rsid w:val="0059536B"/>
    <w:rsid w:val="005A25E1"/>
    <w:rsid w:val="005A4C3F"/>
    <w:rsid w:val="005B17E6"/>
    <w:rsid w:val="005C7D07"/>
    <w:rsid w:val="005D2E17"/>
    <w:rsid w:val="005E50E8"/>
    <w:rsid w:val="005F606C"/>
    <w:rsid w:val="00644CD7"/>
    <w:rsid w:val="00654F2D"/>
    <w:rsid w:val="00674F7D"/>
    <w:rsid w:val="00675AA4"/>
    <w:rsid w:val="0068060A"/>
    <w:rsid w:val="006902C0"/>
    <w:rsid w:val="006A16D2"/>
    <w:rsid w:val="006A303C"/>
    <w:rsid w:val="006A6180"/>
    <w:rsid w:val="006B50D5"/>
    <w:rsid w:val="006E7D2B"/>
    <w:rsid w:val="00700077"/>
    <w:rsid w:val="007326C4"/>
    <w:rsid w:val="00743ABF"/>
    <w:rsid w:val="00750DEF"/>
    <w:rsid w:val="0076693A"/>
    <w:rsid w:val="007703C7"/>
    <w:rsid w:val="00776616"/>
    <w:rsid w:val="00786F7C"/>
    <w:rsid w:val="007A5301"/>
    <w:rsid w:val="007B73D1"/>
    <w:rsid w:val="007C5BCC"/>
    <w:rsid w:val="007E7296"/>
    <w:rsid w:val="007F642A"/>
    <w:rsid w:val="008129CC"/>
    <w:rsid w:val="00813BF6"/>
    <w:rsid w:val="00851F62"/>
    <w:rsid w:val="00884694"/>
    <w:rsid w:val="0089768B"/>
    <w:rsid w:val="008E5221"/>
    <w:rsid w:val="008F6F3B"/>
    <w:rsid w:val="00953668"/>
    <w:rsid w:val="009650E6"/>
    <w:rsid w:val="009E0049"/>
    <w:rsid w:val="009F6BEC"/>
    <w:rsid w:val="00A06126"/>
    <w:rsid w:val="00A147B5"/>
    <w:rsid w:val="00A2363E"/>
    <w:rsid w:val="00A25A25"/>
    <w:rsid w:val="00A30808"/>
    <w:rsid w:val="00A368F6"/>
    <w:rsid w:val="00A37B12"/>
    <w:rsid w:val="00A4182B"/>
    <w:rsid w:val="00A55DF6"/>
    <w:rsid w:val="00A71B31"/>
    <w:rsid w:val="00A729C6"/>
    <w:rsid w:val="00A73FCF"/>
    <w:rsid w:val="00A90276"/>
    <w:rsid w:val="00B20505"/>
    <w:rsid w:val="00B22448"/>
    <w:rsid w:val="00B408BD"/>
    <w:rsid w:val="00B450F9"/>
    <w:rsid w:val="00B57AC9"/>
    <w:rsid w:val="00B60B9E"/>
    <w:rsid w:val="00B65817"/>
    <w:rsid w:val="00B8452A"/>
    <w:rsid w:val="00B91242"/>
    <w:rsid w:val="00B92067"/>
    <w:rsid w:val="00B979E1"/>
    <w:rsid w:val="00C62874"/>
    <w:rsid w:val="00C656FF"/>
    <w:rsid w:val="00C77478"/>
    <w:rsid w:val="00C8018D"/>
    <w:rsid w:val="00C86DD6"/>
    <w:rsid w:val="00CA67D5"/>
    <w:rsid w:val="00D30BFD"/>
    <w:rsid w:val="00D53E7C"/>
    <w:rsid w:val="00D567E8"/>
    <w:rsid w:val="00D71785"/>
    <w:rsid w:val="00D72263"/>
    <w:rsid w:val="00D93E67"/>
    <w:rsid w:val="00D95CD6"/>
    <w:rsid w:val="00DB0EFE"/>
    <w:rsid w:val="00DB16F1"/>
    <w:rsid w:val="00DD169C"/>
    <w:rsid w:val="00DE7192"/>
    <w:rsid w:val="00DF193E"/>
    <w:rsid w:val="00E23C46"/>
    <w:rsid w:val="00E45D9A"/>
    <w:rsid w:val="00E73720"/>
    <w:rsid w:val="00E74F61"/>
    <w:rsid w:val="00E80A74"/>
    <w:rsid w:val="00EC21BE"/>
    <w:rsid w:val="00EC776D"/>
    <w:rsid w:val="00ED172B"/>
    <w:rsid w:val="00F02B51"/>
    <w:rsid w:val="00F0514E"/>
    <w:rsid w:val="00F06080"/>
    <w:rsid w:val="00F33374"/>
    <w:rsid w:val="00F37E3F"/>
    <w:rsid w:val="00F45B8E"/>
    <w:rsid w:val="00F46DF5"/>
    <w:rsid w:val="00F52E04"/>
    <w:rsid w:val="00F54753"/>
    <w:rsid w:val="00F6109F"/>
    <w:rsid w:val="00F71143"/>
    <w:rsid w:val="00F75742"/>
    <w:rsid w:val="00F87F92"/>
    <w:rsid w:val="00F95420"/>
    <w:rsid w:val="00FA4C6C"/>
    <w:rsid w:val="00FB4A14"/>
    <w:rsid w:val="00FD1D8E"/>
    <w:rsid w:val="00FF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FD57D"/>
  <w15:docId w15:val="{DAC3A2E9-4E28-4151-82A7-47E164C4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766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193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8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85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71B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1B3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1B3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1B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1B3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23C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C46"/>
  </w:style>
  <w:style w:type="paragraph" w:styleId="Footer">
    <w:name w:val="footer"/>
    <w:basedOn w:val="Normal"/>
    <w:link w:val="FooterChar"/>
    <w:uiPriority w:val="99"/>
    <w:unhideWhenUsed/>
    <w:rsid w:val="00E23C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C46"/>
  </w:style>
  <w:style w:type="character" w:styleId="PlaceholderText">
    <w:name w:val="Placeholder Text"/>
    <w:basedOn w:val="DefaultParagraphFont"/>
    <w:uiPriority w:val="99"/>
    <w:semiHidden/>
    <w:rsid w:val="00542486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52371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F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nationalcareers.service.gov.uk/help/privacy-and-cooki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government/publications/lrs-privacy-notic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assets.ctfassets.net/6h6ixebbpdwm/2e2ZJQbch7wKCX2grjFNmD/bd51733b4729218a0df622ebd557a403/Appendix_F__Version_1__February_2020.pdf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wmca.org.uk/polic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1EC7607-B495-4F71-91C4-B98062B08D7D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e828da4-02e4-40c8-905f-5a17d6124450">
      <UserInfo>
        <DisplayName>Lee Goodway</DisplayName>
        <AccountId>23</AccountId>
        <AccountType/>
      </UserInfo>
    </SharedWithUsers>
    <_activity xmlns="9aec97ff-f473-4013-af80-88b7ae14a2d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7671C5A23B9C45B5290EC63F9B87AA" ma:contentTypeVersion="18" ma:contentTypeDescription="Create a new document." ma:contentTypeScope="" ma:versionID="ea6cc39434473d91a3a2262af65c7ae8">
  <xsd:schema xmlns:xsd="http://www.w3.org/2001/XMLSchema" xmlns:xs="http://www.w3.org/2001/XMLSchema" xmlns:p="http://schemas.microsoft.com/office/2006/metadata/properties" xmlns:ns3="9aec97ff-f473-4013-af80-88b7ae14a2d2" xmlns:ns4="7e828da4-02e4-40c8-905f-5a17d6124450" targetNamespace="http://schemas.microsoft.com/office/2006/metadata/properties" ma:root="true" ma:fieldsID="6aa98cea0b83852072ab223b579c3de0" ns3:_="" ns4:_="">
    <xsd:import namespace="9aec97ff-f473-4013-af80-88b7ae14a2d2"/>
    <xsd:import namespace="7e828da4-02e4-40c8-905f-5a17d61244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c97ff-f473-4013-af80-88b7ae14a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28da4-02e4-40c8-905f-5a17d612445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5069AE4-08C5-418B-8153-4DF590CD61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3D9F8C-D097-49B6-A7B5-68B3920AA052}">
  <ds:schemaRefs>
    <ds:schemaRef ds:uri="http://purl.org/dc/dcmitype/"/>
    <ds:schemaRef ds:uri="http://purl.org/dc/elements/1.1/"/>
    <ds:schemaRef ds:uri="http://schemas.openxmlformats.org/package/2006/metadata/core-properties"/>
    <ds:schemaRef ds:uri="9aec97ff-f473-4013-af80-88b7ae14a2d2"/>
    <ds:schemaRef ds:uri="http://schemas.microsoft.com/office/infopath/2007/PartnerControls"/>
    <ds:schemaRef ds:uri="http://purl.org/dc/terms/"/>
    <ds:schemaRef ds:uri="7e828da4-02e4-40c8-905f-5a17d6124450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8B03DF2-08B7-426D-B263-4157C3ADD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ec97ff-f473-4013-af80-88b7ae14a2d2"/>
    <ds:schemaRef ds:uri="7e828da4-02e4-40c8-905f-5a17d61244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5AF840-D1CD-4600-B69B-B118633F4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1486</Words>
  <Characters>8474</Characters>
  <Application>Microsoft Office Word</Application>
  <DocSecurity>4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Andy Gazey</dc:creator>
  <cp:lastModifiedBy>Penny Shinfield</cp:lastModifiedBy>
  <cp:revision>2</cp:revision>
  <cp:lastPrinted>2017-07-03T09:11:00Z</cp:lastPrinted>
  <dcterms:created xsi:type="dcterms:W3CDTF">2024-07-25T11:00:00Z</dcterms:created>
  <dcterms:modified xsi:type="dcterms:W3CDTF">2024-07-25T11:00:00Z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0x010100297671C5A23B9C45B5290EC63F9B87AA</vt:lpwstr>
  </property>
  <property fmtid="{D5CDD505-2E9C-101B-9397-08002B2CF9AE}" pid="3" name="MediaServiceImageTags">
    <vt:lpwstr/>
  </property>
</Properties>
</file>